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2520A" w14:textId="1889139F" w:rsidR="00F847B7" w:rsidRPr="004D59B0" w:rsidRDefault="006C3F82" w:rsidP="00505091">
      <w:pPr>
        <w:jc w:val="right"/>
        <w:rPr>
          <w:sz w:val="28"/>
          <w:szCs w:val="28"/>
        </w:rPr>
      </w:pPr>
      <w:r w:rsidRPr="004D59B0">
        <w:rPr>
          <w:sz w:val="28"/>
          <w:szCs w:val="28"/>
        </w:rPr>
        <w:t>Додаток</w:t>
      </w:r>
    </w:p>
    <w:p w14:paraId="07C195C5" w14:textId="4378483B" w:rsidR="00F847B7" w:rsidRPr="004D59B0" w:rsidRDefault="009F76C9" w:rsidP="00505091">
      <w:pPr>
        <w:jc w:val="right"/>
        <w:rPr>
          <w:sz w:val="28"/>
          <w:szCs w:val="28"/>
        </w:rPr>
      </w:pPr>
      <w:r w:rsidRPr="004D59B0">
        <w:rPr>
          <w:sz w:val="28"/>
          <w:szCs w:val="28"/>
        </w:rPr>
        <w:t xml:space="preserve">до </w:t>
      </w:r>
      <w:r w:rsidR="00505091" w:rsidRPr="004D59B0">
        <w:rPr>
          <w:sz w:val="28"/>
          <w:szCs w:val="28"/>
        </w:rPr>
        <w:t>розпорядження</w:t>
      </w:r>
      <w:r w:rsidR="00F847B7" w:rsidRPr="004D59B0">
        <w:rPr>
          <w:sz w:val="28"/>
          <w:szCs w:val="28"/>
        </w:rPr>
        <w:t xml:space="preserve">  місько</w:t>
      </w:r>
      <w:r w:rsidR="00505091" w:rsidRPr="004D59B0">
        <w:rPr>
          <w:sz w:val="28"/>
          <w:szCs w:val="28"/>
        </w:rPr>
        <w:t>го</w:t>
      </w:r>
      <w:r w:rsidR="00F847B7" w:rsidRPr="004D59B0">
        <w:rPr>
          <w:sz w:val="28"/>
          <w:szCs w:val="28"/>
        </w:rPr>
        <w:t xml:space="preserve"> </w:t>
      </w:r>
      <w:r w:rsidR="00505091" w:rsidRPr="004D59B0">
        <w:rPr>
          <w:sz w:val="28"/>
          <w:szCs w:val="28"/>
        </w:rPr>
        <w:t>голови</w:t>
      </w:r>
      <w:r w:rsidR="00F847B7" w:rsidRPr="004D59B0">
        <w:rPr>
          <w:sz w:val="28"/>
          <w:szCs w:val="28"/>
        </w:rPr>
        <w:t xml:space="preserve"> </w:t>
      </w:r>
    </w:p>
    <w:p w14:paraId="51467C8B" w14:textId="77777777" w:rsidR="00FE198A" w:rsidRDefault="00FE198A" w:rsidP="00FE198A">
      <w:pPr>
        <w:jc w:val="right"/>
        <w:rPr>
          <w:b/>
          <w:sz w:val="28"/>
          <w:szCs w:val="28"/>
          <w:u w:val="single"/>
          <w:lang w:eastAsia="uk-UA"/>
        </w:rPr>
      </w:pPr>
      <w:r>
        <w:rPr>
          <w:b/>
          <w:sz w:val="28"/>
          <w:szCs w:val="28"/>
          <w:u w:val="single"/>
        </w:rPr>
        <w:t>від 20 січня 2026 р. № 48-р</w:t>
      </w:r>
    </w:p>
    <w:p w14:paraId="6D276F27" w14:textId="29529440" w:rsidR="006C3F82" w:rsidRDefault="006C3F82" w:rsidP="00FE198A">
      <w:pPr>
        <w:jc w:val="both"/>
        <w:rPr>
          <w:sz w:val="28"/>
          <w:szCs w:val="28"/>
        </w:rPr>
      </w:pPr>
    </w:p>
    <w:p w14:paraId="1CE02A19" w14:textId="77777777" w:rsidR="006C3F82" w:rsidRPr="004D59B0" w:rsidRDefault="00A73F86" w:rsidP="006C3F82">
      <w:pPr>
        <w:jc w:val="center"/>
        <w:rPr>
          <w:b/>
          <w:bCs/>
        </w:rPr>
      </w:pPr>
      <w:r w:rsidRPr="004D59B0">
        <w:rPr>
          <w:b/>
          <w:bCs/>
        </w:rPr>
        <w:t xml:space="preserve">ПЕРСОНАЛЬНИЙ </w:t>
      </w:r>
      <w:r w:rsidR="006C3F82" w:rsidRPr="004D59B0">
        <w:rPr>
          <w:b/>
          <w:bCs/>
        </w:rPr>
        <w:t>СКЛАД</w:t>
      </w:r>
    </w:p>
    <w:p w14:paraId="6038CCCA" w14:textId="2C9CBD6E" w:rsidR="001706BD" w:rsidRPr="004D59B0" w:rsidRDefault="006C3F82" w:rsidP="00E61137">
      <w:pPr>
        <w:spacing w:after="60"/>
        <w:jc w:val="center"/>
        <w:rPr>
          <w:b/>
          <w:bCs/>
          <w:sz w:val="28"/>
          <w:szCs w:val="28"/>
        </w:rPr>
      </w:pPr>
      <w:r w:rsidRPr="004D59B0">
        <w:rPr>
          <w:b/>
          <w:bCs/>
          <w:sz w:val="28"/>
          <w:szCs w:val="28"/>
        </w:rPr>
        <w:t>робочої групи</w:t>
      </w:r>
      <w:r w:rsidRPr="004D59B0">
        <w:rPr>
          <w:b/>
          <w:bCs/>
        </w:rPr>
        <w:t xml:space="preserve"> </w:t>
      </w:r>
      <w:r w:rsidR="000124DD">
        <w:rPr>
          <w:b/>
          <w:bCs/>
        </w:rPr>
        <w:t xml:space="preserve">з </w:t>
      </w:r>
      <w:r w:rsidR="00505091" w:rsidRPr="004D59B0">
        <w:rPr>
          <w:b/>
          <w:bCs/>
          <w:sz w:val="28"/>
          <w:szCs w:val="28"/>
        </w:rPr>
        <w:t xml:space="preserve">розробки </w:t>
      </w:r>
      <w:r w:rsidR="00792A15" w:rsidRPr="00792A15">
        <w:rPr>
          <w:b/>
          <w:bCs/>
          <w:sz w:val="28"/>
          <w:szCs w:val="28"/>
        </w:rPr>
        <w:t xml:space="preserve">документів для функціонування Статуту </w:t>
      </w:r>
      <w:r w:rsidR="00505091" w:rsidRPr="004D59B0">
        <w:rPr>
          <w:b/>
          <w:bCs/>
          <w:sz w:val="28"/>
          <w:szCs w:val="28"/>
        </w:rPr>
        <w:t xml:space="preserve">Дрогобицької міської територіальної громади </w:t>
      </w:r>
    </w:p>
    <w:p w14:paraId="2FB22E73" w14:textId="77777777" w:rsidR="004D59B0" w:rsidRPr="005607D8" w:rsidRDefault="004D59B0" w:rsidP="00E61137">
      <w:pPr>
        <w:spacing w:after="60"/>
        <w:jc w:val="center"/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566"/>
        <w:gridCol w:w="2553"/>
        <w:gridCol w:w="6090"/>
      </w:tblGrid>
      <w:tr w:rsidR="00C064B1" w:rsidRPr="005607D8" w14:paraId="4657F1B0" w14:textId="77777777" w:rsidTr="00505091">
        <w:tc>
          <w:tcPr>
            <w:tcW w:w="566" w:type="dxa"/>
          </w:tcPr>
          <w:p w14:paraId="7E154363" w14:textId="77777777" w:rsidR="00C064B1" w:rsidRPr="005607D8" w:rsidRDefault="00C064B1" w:rsidP="006C3F82">
            <w:pPr>
              <w:jc w:val="center"/>
              <w:rPr>
                <w:rFonts w:eastAsia="Arial"/>
              </w:rPr>
            </w:pPr>
            <w:r w:rsidRPr="005607D8">
              <w:rPr>
                <w:rFonts w:eastAsia="Arial"/>
              </w:rPr>
              <w:t>№</w:t>
            </w:r>
            <w:r w:rsidR="001706BD" w:rsidRPr="005607D8">
              <w:rPr>
                <w:rFonts w:eastAsia="Arial"/>
              </w:rPr>
              <w:t xml:space="preserve"> з/п</w:t>
            </w:r>
          </w:p>
        </w:tc>
        <w:tc>
          <w:tcPr>
            <w:tcW w:w="2553" w:type="dxa"/>
          </w:tcPr>
          <w:p w14:paraId="10C71D49" w14:textId="77777777" w:rsidR="00C064B1" w:rsidRPr="005607D8" w:rsidRDefault="001706BD" w:rsidP="006C3F82">
            <w:pPr>
              <w:jc w:val="center"/>
              <w:rPr>
                <w:rFonts w:eastAsia="Arial"/>
              </w:rPr>
            </w:pPr>
            <w:r w:rsidRPr="005607D8">
              <w:rPr>
                <w:rFonts w:eastAsia="Arial"/>
              </w:rPr>
              <w:t>П</w:t>
            </w:r>
            <w:r w:rsidR="006C3F82" w:rsidRPr="005607D8">
              <w:rPr>
                <w:rFonts w:eastAsia="Arial"/>
              </w:rPr>
              <w:t>різвище, ім'я</w:t>
            </w:r>
          </w:p>
        </w:tc>
        <w:tc>
          <w:tcPr>
            <w:tcW w:w="6090" w:type="dxa"/>
          </w:tcPr>
          <w:p w14:paraId="41BB37C9" w14:textId="77777777" w:rsidR="00C064B1" w:rsidRPr="005607D8" w:rsidRDefault="001706BD" w:rsidP="006C3F82">
            <w:pPr>
              <w:jc w:val="center"/>
              <w:rPr>
                <w:rFonts w:eastAsia="Arial"/>
              </w:rPr>
            </w:pPr>
            <w:r w:rsidRPr="005607D8">
              <w:rPr>
                <w:rFonts w:eastAsia="Arial"/>
              </w:rPr>
              <w:t>П</w:t>
            </w:r>
            <w:r w:rsidR="00C064B1" w:rsidRPr="005607D8">
              <w:rPr>
                <w:rFonts w:eastAsia="Arial"/>
              </w:rPr>
              <w:t>осада</w:t>
            </w:r>
          </w:p>
        </w:tc>
      </w:tr>
      <w:tr w:rsidR="00C064B1" w:rsidRPr="005607D8" w14:paraId="3A87839B" w14:textId="77777777" w:rsidTr="007A5663">
        <w:trPr>
          <w:trHeight w:val="337"/>
        </w:trPr>
        <w:tc>
          <w:tcPr>
            <w:tcW w:w="566" w:type="dxa"/>
          </w:tcPr>
          <w:p w14:paraId="36DFB458" w14:textId="77777777" w:rsidR="00C064B1" w:rsidRPr="005607D8" w:rsidRDefault="00C064B1" w:rsidP="006C3F82">
            <w:pPr>
              <w:jc w:val="center"/>
              <w:rPr>
                <w:rFonts w:eastAsia="Arial"/>
              </w:rPr>
            </w:pPr>
            <w:r w:rsidRPr="005607D8">
              <w:rPr>
                <w:rFonts w:eastAsia="Arial"/>
              </w:rPr>
              <w:t>1.</w:t>
            </w:r>
          </w:p>
        </w:tc>
        <w:tc>
          <w:tcPr>
            <w:tcW w:w="2553" w:type="dxa"/>
          </w:tcPr>
          <w:p w14:paraId="3F1671C8" w14:textId="444ABFD2" w:rsidR="00C064B1" w:rsidRPr="00505091" w:rsidRDefault="00505091" w:rsidP="006C3F82">
            <w:pPr>
              <w:jc w:val="both"/>
              <w:rPr>
                <w:rFonts w:eastAsia="Arial"/>
              </w:rPr>
            </w:pPr>
            <w:r w:rsidRPr="00505091">
              <w:t>Тарас КУЧМА</w:t>
            </w:r>
          </w:p>
        </w:tc>
        <w:tc>
          <w:tcPr>
            <w:tcW w:w="6090" w:type="dxa"/>
          </w:tcPr>
          <w:p w14:paraId="5B17C904" w14:textId="189EE36F" w:rsidR="00C064B1" w:rsidRPr="005607D8" w:rsidRDefault="00505091" w:rsidP="006C3F82">
            <w:pPr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Міський голова</w:t>
            </w:r>
            <w:r w:rsidR="006C3F82" w:rsidRPr="005607D8">
              <w:rPr>
                <w:rFonts w:eastAsia="Arial"/>
              </w:rPr>
              <w:t xml:space="preserve">, </w:t>
            </w:r>
            <w:r>
              <w:rPr>
                <w:rFonts w:eastAsia="Arial"/>
              </w:rPr>
              <w:t>голова</w:t>
            </w:r>
            <w:r w:rsidR="006C3F82" w:rsidRPr="005607D8">
              <w:rPr>
                <w:rFonts w:eastAsia="Arial"/>
              </w:rPr>
              <w:t xml:space="preserve"> робочої </w:t>
            </w:r>
            <w:r w:rsidR="00C064B1" w:rsidRPr="005607D8">
              <w:rPr>
                <w:rFonts w:eastAsia="Arial"/>
              </w:rPr>
              <w:t>групи</w:t>
            </w:r>
          </w:p>
        </w:tc>
      </w:tr>
      <w:tr w:rsidR="00C064B1" w:rsidRPr="005607D8" w14:paraId="0A12B9A6" w14:textId="77777777" w:rsidTr="00505091">
        <w:tc>
          <w:tcPr>
            <w:tcW w:w="566" w:type="dxa"/>
          </w:tcPr>
          <w:p w14:paraId="7BD0B363" w14:textId="77777777" w:rsidR="00C064B1" w:rsidRPr="005607D8" w:rsidRDefault="00C064B1" w:rsidP="006C3F82">
            <w:pPr>
              <w:jc w:val="center"/>
              <w:rPr>
                <w:rFonts w:eastAsia="Arial"/>
              </w:rPr>
            </w:pPr>
            <w:r w:rsidRPr="005607D8">
              <w:rPr>
                <w:rFonts w:eastAsia="Arial"/>
              </w:rPr>
              <w:t>2.</w:t>
            </w:r>
          </w:p>
        </w:tc>
        <w:tc>
          <w:tcPr>
            <w:tcW w:w="2553" w:type="dxa"/>
          </w:tcPr>
          <w:p w14:paraId="107ED441" w14:textId="140DEB28" w:rsidR="00C064B1" w:rsidRPr="005607D8" w:rsidRDefault="00AF6331" w:rsidP="006C3F82">
            <w:pPr>
              <w:jc w:val="both"/>
              <w:rPr>
                <w:rFonts w:eastAsia="Arial"/>
              </w:rPr>
            </w:pPr>
            <w:r w:rsidRPr="005607D8">
              <w:rPr>
                <w:rFonts w:eastAsia="Arial"/>
              </w:rPr>
              <w:t>Володимир</w:t>
            </w:r>
            <w:r w:rsidR="00C064B1" w:rsidRPr="005607D8">
              <w:rPr>
                <w:rFonts w:eastAsia="Arial"/>
              </w:rPr>
              <w:t xml:space="preserve"> КО</w:t>
            </w:r>
            <w:r w:rsidRPr="005607D8">
              <w:rPr>
                <w:rFonts w:eastAsia="Arial"/>
              </w:rPr>
              <w:t>НДЗЬОЛКА</w:t>
            </w:r>
          </w:p>
        </w:tc>
        <w:tc>
          <w:tcPr>
            <w:tcW w:w="6090" w:type="dxa"/>
          </w:tcPr>
          <w:p w14:paraId="6CA17BAE" w14:textId="1E86E1C8" w:rsidR="00AF6331" w:rsidRPr="005607D8" w:rsidRDefault="00AF6331" w:rsidP="00AF6331">
            <w:pPr>
              <w:jc w:val="both"/>
              <w:rPr>
                <w:rFonts w:eastAsia="Arial"/>
              </w:rPr>
            </w:pPr>
            <w:r w:rsidRPr="005607D8">
              <w:rPr>
                <w:rFonts w:eastAsia="Arial"/>
              </w:rPr>
              <w:t>Директор КУ «Інститут міста Дрогобича»</w:t>
            </w:r>
            <w:r w:rsidR="00505091">
              <w:rPr>
                <w:rFonts w:eastAsia="Arial"/>
              </w:rPr>
              <w:t>, заступник голови робочої групи</w:t>
            </w:r>
          </w:p>
        </w:tc>
      </w:tr>
      <w:tr w:rsidR="00C064B1" w:rsidRPr="005607D8" w14:paraId="5733DF78" w14:textId="77777777" w:rsidTr="00505091">
        <w:trPr>
          <w:trHeight w:val="377"/>
        </w:trPr>
        <w:tc>
          <w:tcPr>
            <w:tcW w:w="566" w:type="dxa"/>
          </w:tcPr>
          <w:p w14:paraId="0B68DD77" w14:textId="77777777" w:rsidR="00C064B1" w:rsidRPr="005607D8" w:rsidRDefault="00C064B1" w:rsidP="006C3F82">
            <w:pPr>
              <w:jc w:val="center"/>
              <w:rPr>
                <w:rFonts w:eastAsia="Arial"/>
              </w:rPr>
            </w:pPr>
            <w:r w:rsidRPr="005607D8">
              <w:rPr>
                <w:rFonts w:eastAsia="Arial"/>
              </w:rPr>
              <w:t>3.</w:t>
            </w:r>
          </w:p>
        </w:tc>
        <w:tc>
          <w:tcPr>
            <w:tcW w:w="2553" w:type="dxa"/>
          </w:tcPr>
          <w:p w14:paraId="5104CEA2" w14:textId="67C8E497" w:rsidR="00C064B1" w:rsidRPr="005607D8" w:rsidRDefault="00505091" w:rsidP="007F06D5">
            <w:pPr>
              <w:rPr>
                <w:rFonts w:eastAsia="Arial"/>
              </w:rPr>
            </w:pPr>
            <w:r>
              <w:rPr>
                <w:rFonts w:eastAsia="Arial"/>
              </w:rPr>
              <w:t>Інна СКОРИК</w:t>
            </w:r>
          </w:p>
        </w:tc>
        <w:tc>
          <w:tcPr>
            <w:tcW w:w="6090" w:type="dxa"/>
          </w:tcPr>
          <w:p w14:paraId="407803BA" w14:textId="71AADC8F" w:rsidR="00C064B1" w:rsidRPr="005607D8" w:rsidRDefault="00505091" w:rsidP="006C3F82">
            <w:pPr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К</w:t>
            </w:r>
            <w:r w:rsidRPr="00505091">
              <w:rPr>
                <w:rFonts w:eastAsia="Arial"/>
              </w:rPr>
              <w:t>ерівник проєктів та програм у сфері матеріального (нематеріального) виробництва КУ «Інститут міста Дрогобича»</w:t>
            </w:r>
            <w:r>
              <w:rPr>
                <w:rFonts w:eastAsia="Arial"/>
              </w:rPr>
              <w:t>, с</w:t>
            </w:r>
            <w:r w:rsidRPr="00505091">
              <w:rPr>
                <w:rFonts w:eastAsia="Arial"/>
              </w:rPr>
              <w:t>екретар робочої групи</w:t>
            </w:r>
          </w:p>
        </w:tc>
      </w:tr>
      <w:tr w:rsidR="00505091" w:rsidRPr="005607D8" w14:paraId="34CAB950" w14:textId="77777777" w:rsidTr="004D59B0">
        <w:trPr>
          <w:trHeight w:val="347"/>
        </w:trPr>
        <w:tc>
          <w:tcPr>
            <w:tcW w:w="566" w:type="dxa"/>
          </w:tcPr>
          <w:p w14:paraId="15767ECF" w14:textId="77777777" w:rsidR="00505091" w:rsidRPr="005607D8" w:rsidRDefault="00505091" w:rsidP="00505091">
            <w:pPr>
              <w:jc w:val="center"/>
              <w:rPr>
                <w:rFonts w:eastAsia="Arial"/>
              </w:rPr>
            </w:pPr>
          </w:p>
        </w:tc>
        <w:tc>
          <w:tcPr>
            <w:tcW w:w="2553" w:type="dxa"/>
          </w:tcPr>
          <w:p w14:paraId="7DEB9380" w14:textId="0CDACEF7" w:rsidR="00505091" w:rsidRPr="005607D8" w:rsidRDefault="00505091" w:rsidP="00505091">
            <w:pPr>
              <w:jc w:val="both"/>
              <w:rPr>
                <w:rFonts w:eastAsia="Arial"/>
              </w:rPr>
            </w:pPr>
            <w:r w:rsidRPr="00505091">
              <w:rPr>
                <w:rFonts w:eastAsia="Arial"/>
              </w:rPr>
              <w:t>Члени робочої групи</w:t>
            </w:r>
            <w:r>
              <w:rPr>
                <w:rFonts w:eastAsia="Arial"/>
              </w:rPr>
              <w:t>:</w:t>
            </w:r>
          </w:p>
        </w:tc>
        <w:tc>
          <w:tcPr>
            <w:tcW w:w="6090" w:type="dxa"/>
          </w:tcPr>
          <w:p w14:paraId="5186A091" w14:textId="77777777" w:rsidR="00505091" w:rsidRDefault="00505091" w:rsidP="00505091">
            <w:pPr>
              <w:jc w:val="both"/>
              <w:rPr>
                <w:rFonts w:eastAsia="Arial"/>
              </w:rPr>
            </w:pPr>
          </w:p>
        </w:tc>
      </w:tr>
      <w:tr w:rsidR="00505091" w:rsidRPr="005607D8" w14:paraId="786A8C54" w14:textId="77777777" w:rsidTr="007A5663">
        <w:trPr>
          <w:trHeight w:val="352"/>
        </w:trPr>
        <w:tc>
          <w:tcPr>
            <w:tcW w:w="566" w:type="dxa"/>
          </w:tcPr>
          <w:p w14:paraId="7C10E3D2" w14:textId="77777777" w:rsidR="00505091" w:rsidRPr="005607D8" w:rsidRDefault="00505091" w:rsidP="00505091">
            <w:pPr>
              <w:jc w:val="center"/>
              <w:rPr>
                <w:rFonts w:eastAsia="Arial"/>
              </w:rPr>
            </w:pPr>
            <w:r w:rsidRPr="005607D8">
              <w:rPr>
                <w:rFonts w:eastAsia="Arial"/>
              </w:rPr>
              <w:t>4.</w:t>
            </w:r>
          </w:p>
        </w:tc>
        <w:tc>
          <w:tcPr>
            <w:tcW w:w="2553" w:type="dxa"/>
          </w:tcPr>
          <w:p w14:paraId="2F00D857" w14:textId="3EB00592" w:rsidR="00505091" w:rsidRPr="005607D8" w:rsidRDefault="00505091" w:rsidP="00505091">
            <w:pPr>
              <w:jc w:val="both"/>
              <w:rPr>
                <w:rFonts w:eastAsia="Arial"/>
              </w:rPr>
            </w:pPr>
            <w:r w:rsidRPr="005607D8">
              <w:rPr>
                <w:rFonts w:eastAsia="Arial"/>
              </w:rPr>
              <w:t xml:space="preserve">Роман БЕЙЗИК  </w:t>
            </w:r>
          </w:p>
        </w:tc>
        <w:tc>
          <w:tcPr>
            <w:tcW w:w="6090" w:type="dxa"/>
          </w:tcPr>
          <w:p w14:paraId="4E784E8E" w14:textId="01D2751B" w:rsidR="00505091" w:rsidRPr="005607D8" w:rsidRDefault="00505091" w:rsidP="00505091">
            <w:pPr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П</w:t>
            </w:r>
            <w:r w:rsidRPr="005607D8">
              <w:rPr>
                <w:rFonts w:eastAsia="Arial"/>
              </w:rPr>
              <w:t xml:space="preserve">ерший заступник міського голови </w:t>
            </w:r>
          </w:p>
        </w:tc>
      </w:tr>
      <w:tr w:rsidR="00505091" w:rsidRPr="005607D8" w14:paraId="48FDCB87" w14:textId="77777777" w:rsidTr="00505091">
        <w:trPr>
          <w:trHeight w:val="397"/>
        </w:trPr>
        <w:tc>
          <w:tcPr>
            <w:tcW w:w="566" w:type="dxa"/>
          </w:tcPr>
          <w:p w14:paraId="2A965E30" w14:textId="77777777" w:rsidR="00505091" w:rsidRPr="005607D8" w:rsidRDefault="00505091" w:rsidP="00505091">
            <w:pPr>
              <w:jc w:val="center"/>
              <w:rPr>
                <w:rFonts w:eastAsia="Arial"/>
              </w:rPr>
            </w:pPr>
            <w:r w:rsidRPr="005607D8">
              <w:rPr>
                <w:rFonts w:eastAsia="Arial"/>
              </w:rPr>
              <w:t>5.</w:t>
            </w:r>
          </w:p>
        </w:tc>
        <w:tc>
          <w:tcPr>
            <w:tcW w:w="2553" w:type="dxa"/>
          </w:tcPr>
          <w:p w14:paraId="65A83206" w14:textId="01E32FBB" w:rsidR="00505091" w:rsidRPr="005607D8" w:rsidRDefault="00505091" w:rsidP="00505091">
            <w:pPr>
              <w:jc w:val="both"/>
              <w:rPr>
                <w:rFonts w:eastAsia="Arial"/>
              </w:rPr>
            </w:pPr>
            <w:r w:rsidRPr="005607D8">
              <w:rPr>
                <w:rFonts w:eastAsia="Arial"/>
              </w:rPr>
              <w:t xml:space="preserve">Юрій КУШЛИК </w:t>
            </w:r>
          </w:p>
        </w:tc>
        <w:tc>
          <w:tcPr>
            <w:tcW w:w="6090" w:type="dxa"/>
          </w:tcPr>
          <w:p w14:paraId="0094012D" w14:textId="03AABEC7" w:rsidR="00505091" w:rsidRPr="005607D8" w:rsidRDefault="00505091" w:rsidP="00505091">
            <w:pPr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З</w:t>
            </w:r>
            <w:r w:rsidRPr="005607D8">
              <w:rPr>
                <w:rFonts w:eastAsia="Arial"/>
              </w:rPr>
              <w:t>аступник міського голови з гуманітарних та соціальних відносин</w:t>
            </w:r>
          </w:p>
        </w:tc>
      </w:tr>
      <w:tr w:rsidR="00154C92" w:rsidRPr="005607D8" w14:paraId="26115300" w14:textId="77777777" w:rsidTr="00505091">
        <w:trPr>
          <w:trHeight w:val="397"/>
        </w:trPr>
        <w:tc>
          <w:tcPr>
            <w:tcW w:w="566" w:type="dxa"/>
          </w:tcPr>
          <w:p w14:paraId="4B75CC04" w14:textId="77777777" w:rsidR="00154C92" w:rsidRPr="005607D8" w:rsidRDefault="00154C92" w:rsidP="00154C92">
            <w:pPr>
              <w:jc w:val="center"/>
              <w:rPr>
                <w:rFonts w:eastAsia="Arial"/>
              </w:rPr>
            </w:pPr>
            <w:r w:rsidRPr="005607D8">
              <w:rPr>
                <w:rFonts w:eastAsia="Arial"/>
              </w:rPr>
              <w:t>6.</w:t>
            </w:r>
          </w:p>
        </w:tc>
        <w:tc>
          <w:tcPr>
            <w:tcW w:w="2553" w:type="dxa"/>
          </w:tcPr>
          <w:p w14:paraId="01208FD2" w14:textId="5DAE7E66" w:rsidR="00154C92" w:rsidRPr="005607D8" w:rsidRDefault="00154C92" w:rsidP="00154C92">
            <w:pPr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Віталій ВОВКІВ</w:t>
            </w:r>
          </w:p>
        </w:tc>
        <w:tc>
          <w:tcPr>
            <w:tcW w:w="6090" w:type="dxa"/>
          </w:tcPr>
          <w:p w14:paraId="593A2103" w14:textId="0474B697" w:rsidR="00154C92" w:rsidRPr="005607D8" w:rsidRDefault="00154C92" w:rsidP="00154C92">
            <w:pPr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Керуючий справами виконкому</w:t>
            </w:r>
          </w:p>
        </w:tc>
      </w:tr>
      <w:tr w:rsidR="00154C92" w:rsidRPr="005607D8" w14:paraId="48923237" w14:textId="77777777" w:rsidTr="007A5663">
        <w:trPr>
          <w:trHeight w:val="301"/>
        </w:trPr>
        <w:tc>
          <w:tcPr>
            <w:tcW w:w="566" w:type="dxa"/>
          </w:tcPr>
          <w:p w14:paraId="01A9DCF4" w14:textId="77777777" w:rsidR="00154C92" w:rsidRPr="005607D8" w:rsidRDefault="00154C92" w:rsidP="00154C92">
            <w:pPr>
              <w:jc w:val="center"/>
              <w:rPr>
                <w:rFonts w:eastAsia="Arial"/>
              </w:rPr>
            </w:pPr>
            <w:r w:rsidRPr="005607D8">
              <w:rPr>
                <w:rFonts w:eastAsia="Arial"/>
              </w:rPr>
              <w:t>7.</w:t>
            </w:r>
          </w:p>
        </w:tc>
        <w:tc>
          <w:tcPr>
            <w:tcW w:w="2553" w:type="dxa"/>
          </w:tcPr>
          <w:p w14:paraId="6C8E27B9" w14:textId="0C8D721C" w:rsidR="00154C92" w:rsidRPr="005607D8" w:rsidRDefault="00154C92" w:rsidP="00154C92">
            <w:pPr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Оксана САВРАН</w:t>
            </w:r>
          </w:p>
        </w:tc>
        <w:tc>
          <w:tcPr>
            <w:tcW w:w="6090" w:type="dxa"/>
          </w:tcPr>
          <w:p w14:paraId="2496CF0F" w14:textId="295F58F1" w:rsidR="00154C92" w:rsidRPr="005607D8" w:rsidRDefault="00154C92" w:rsidP="00154C92">
            <w:pPr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Начальник фінансового управління</w:t>
            </w:r>
          </w:p>
        </w:tc>
      </w:tr>
      <w:tr w:rsidR="00154C92" w:rsidRPr="005607D8" w14:paraId="581198B3" w14:textId="77777777" w:rsidTr="00505091">
        <w:tc>
          <w:tcPr>
            <w:tcW w:w="566" w:type="dxa"/>
          </w:tcPr>
          <w:p w14:paraId="2B9D3190" w14:textId="77777777" w:rsidR="00154C92" w:rsidRPr="005607D8" w:rsidRDefault="00154C92" w:rsidP="00154C92">
            <w:pPr>
              <w:jc w:val="center"/>
              <w:rPr>
                <w:rFonts w:eastAsia="Arial"/>
              </w:rPr>
            </w:pPr>
            <w:r w:rsidRPr="005607D8">
              <w:rPr>
                <w:rFonts w:eastAsia="Arial"/>
              </w:rPr>
              <w:t>8.</w:t>
            </w:r>
          </w:p>
        </w:tc>
        <w:tc>
          <w:tcPr>
            <w:tcW w:w="2553" w:type="dxa"/>
          </w:tcPr>
          <w:p w14:paraId="48832306" w14:textId="49E3D4F1" w:rsidR="00154C92" w:rsidRPr="005607D8" w:rsidRDefault="00154C92" w:rsidP="00154C92">
            <w:pPr>
              <w:jc w:val="both"/>
              <w:rPr>
                <w:rFonts w:eastAsia="Arial"/>
              </w:rPr>
            </w:pPr>
            <w:r w:rsidRPr="005607D8">
              <w:rPr>
                <w:rFonts w:eastAsia="Arial"/>
              </w:rPr>
              <w:t>Леся  ЛАЗУНДА</w:t>
            </w:r>
          </w:p>
        </w:tc>
        <w:tc>
          <w:tcPr>
            <w:tcW w:w="6090" w:type="dxa"/>
          </w:tcPr>
          <w:p w14:paraId="69E3827B" w14:textId="446CEEA7" w:rsidR="00154C92" w:rsidRPr="005607D8" w:rsidRDefault="00154C92" w:rsidP="00154C92">
            <w:pPr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Н</w:t>
            </w:r>
            <w:r w:rsidRPr="005607D8">
              <w:rPr>
                <w:rFonts w:eastAsia="Arial"/>
              </w:rPr>
              <w:t>ачальник управління інвестицій та економічного розвитку</w:t>
            </w:r>
          </w:p>
        </w:tc>
      </w:tr>
      <w:tr w:rsidR="00154C92" w:rsidRPr="005607D8" w14:paraId="5FDCCD51" w14:textId="77777777" w:rsidTr="007A5663">
        <w:trPr>
          <w:trHeight w:val="340"/>
        </w:trPr>
        <w:tc>
          <w:tcPr>
            <w:tcW w:w="566" w:type="dxa"/>
          </w:tcPr>
          <w:p w14:paraId="361BFA12" w14:textId="77777777" w:rsidR="00154C92" w:rsidRPr="005607D8" w:rsidRDefault="00154C92" w:rsidP="00154C92">
            <w:pPr>
              <w:jc w:val="center"/>
              <w:rPr>
                <w:rFonts w:eastAsia="Arial"/>
              </w:rPr>
            </w:pPr>
            <w:r w:rsidRPr="005607D8">
              <w:rPr>
                <w:rFonts w:eastAsia="Arial"/>
              </w:rPr>
              <w:t>9.</w:t>
            </w:r>
          </w:p>
        </w:tc>
        <w:tc>
          <w:tcPr>
            <w:tcW w:w="2553" w:type="dxa"/>
          </w:tcPr>
          <w:p w14:paraId="6A5565B8" w14:textId="220C52FD" w:rsidR="00154C92" w:rsidRPr="005607D8" w:rsidRDefault="00154C92" w:rsidP="00154C92">
            <w:pPr>
              <w:jc w:val="both"/>
              <w:rPr>
                <w:rFonts w:eastAsia="Arial"/>
              </w:rPr>
            </w:pPr>
            <w:r>
              <w:rPr>
                <w:rFonts w:eastAsia="Arial"/>
              </w:rPr>
              <w:t>Ірина КУШНІР</w:t>
            </w:r>
          </w:p>
        </w:tc>
        <w:tc>
          <w:tcPr>
            <w:tcW w:w="6090" w:type="dxa"/>
          </w:tcPr>
          <w:p w14:paraId="692C343C" w14:textId="4DD870FA" w:rsidR="00154C92" w:rsidRPr="005607D8" w:rsidRDefault="00154C92" w:rsidP="00154C92">
            <w:pPr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Н</w:t>
            </w:r>
            <w:r w:rsidRPr="005607D8">
              <w:rPr>
                <w:rFonts w:eastAsia="Arial"/>
              </w:rPr>
              <w:t xml:space="preserve">ачальник </w:t>
            </w:r>
            <w:r>
              <w:rPr>
                <w:rFonts w:eastAsia="Arial"/>
              </w:rPr>
              <w:t>організаційного відділу</w:t>
            </w:r>
          </w:p>
        </w:tc>
      </w:tr>
      <w:tr w:rsidR="00154C92" w:rsidRPr="005607D8" w14:paraId="5D2E9EDB" w14:textId="77777777" w:rsidTr="007A5663">
        <w:trPr>
          <w:trHeight w:val="340"/>
        </w:trPr>
        <w:tc>
          <w:tcPr>
            <w:tcW w:w="566" w:type="dxa"/>
          </w:tcPr>
          <w:p w14:paraId="34BD8F5E" w14:textId="77777777" w:rsidR="00154C92" w:rsidRPr="005607D8" w:rsidRDefault="00154C92" w:rsidP="00154C92">
            <w:pPr>
              <w:jc w:val="center"/>
              <w:rPr>
                <w:rFonts w:eastAsia="Arial"/>
              </w:rPr>
            </w:pPr>
            <w:r w:rsidRPr="005607D8">
              <w:rPr>
                <w:rFonts w:eastAsia="Arial"/>
              </w:rPr>
              <w:t>10.</w:t>
            </w:r>
          </w:p>
        </w:tc>
        <w:tc>
          <w:tcPr>
            <w:tcW w:w="2553" w:type="dxa"/>
          </w:tcPr>
          <w:p w14:paraId="6731D50C" w14:textId="03730216" w:rsidR="00154C92" w:rsidRPr="005607D8" w:rsidRDefault="00154C92" w:rsidP="00154C92">
            <w:pPr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Андрій</w:t>
            </w:r>
            <w:r w:rsidRPr="005607D8"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ПАУТИНКА</w:t>
            </w:r>
          </w:p>
        </w:tc>
        <w:tc>
          <w:tcPr>
            <w:tcW w:w="6090" w:type="dxa"/>
          </w:tcPr>
          <w:p w14:paraId="7DC72DA2" w14:textId="6E23C29B" w:rsidR="00154C92" w:rsidRPr="005607D8" w:rsidRDefault="00154C92" w:rsidP="00154C92">
            <w:pPr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Д</w:t>
            </w:r>
            <w:r w:rsidRPr="005607D8">
              <w:rPr>
                <w:rFonts w:eastAsia="Arial"/>
              </w:rPr>
              <w:t>иректор департаменту міського господарства</w:t>
            </w:r>
          </w:p>
        </w:tc>
      </w:tr>
      <w:tr w:rsidR="00154C92" w:rsidRPr="005607D8" w14:paraId="67C9766D" w14:textId="77777777" w:rsidTr="007A5663">
        <w:trPr>
          <w:trHeight w:val="340"/>
        </w:trPr>
        <w:tc>
          <w:tcPr>
            <w:tcW w:w="566" w:type="dxa"/>
          </w:tcPr>
          <w:p w14:paraId="60910CE6" w14:textId="77777777" w:rsidR="00154C92" w:rsidRPr="005607D8" w:rsidRDefault="00154C92" w:rsidP="00154C92">
            <w:pPr>
              <w:jc w:val="center"/>
              <w:rPr>
                <w:rFonts w:eastAsia="Arial"/>
              </w:rPr>
            </w:pPr>
            <w:r w:rsidRPr="005607D8">
              <w:rPr>
                <w:rFonts w:eastAsia="Arial"/>
              </w:rPr>
              <w:t>11.</w:t>
            </w:r>
          </w:p>
        </w:tc>
        <w:tc>
          <w:tcPr>
            <w:tcW w:w="2553" w:type="dxa"/>
          </w:tcPr>
          <w:p w14:paraId="37A8CF7D" w14:textId="6CEDB27C" w:rsidR="00154C92" w:rsidRPr="005607D8" w:rsidRDefault="00154C92" w:rsidP="00154C92">
            <w:pPr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Петро ШЕВ’ЯК</w:t>
            </w:r>
          </w:p>
        </w:tc>
        <w:tc>
          <w:tcPr>
            <w:tcW w:w="6090" w:type="dxa"/>
          </w:tcPr>
          <w:p w14:paraId="622CB285" w14:textId="75E53AC0" w:rsidR="00154C92" w:rsidRPr="005607D8" w:rsidRDefault="00154C92" w:rsidP="00154C92">
            <w:pPr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Начальник відділу освіти</w:t>
            </w:r>
          </w:p>
        </w:tc>
      </w:tr>
      <w:tr w:rsidR="00154C92" w:rsidRPr="005607D8" w14:paraId="7B888D62" w14:textId="77777777" w:rsidTr="007A5663">
        <w:trPr>
          <w:trHeight w:val="340"/>
        </w:trPr>
        <w:tc>
          <w:tcPr>
            <w:tcW w:w="566" w:type="dxa"/>
          </w:tcPr>
          <w:p w14:paraId="36D112D5" w14:textId="77777777" w:rsidR="00154C92" w:rsidRPr="005607D8" w:rsidRDefault="00154C92" w:rsidP="00154C92">
            <w:pPr>
              <w:jc w:val="center"/>
              <w:rPr>
                <w:rFonts w:eastAsia="Arial"/>
              </w:rPr>
            </w:pPr>
            <w:r w:rsidRPr="005607D8">
              <w:rPr>
                <w:rFonts w:eastAsia="Arial"/>
              </w:rPr>
              <w:t>12.</w:t>
            </w:r>
          </w:p>
        </w:tc>
        <w:tc>
          <w:tcPr>
            <w:tcW w:w="2553" w:type="dxa"/>
          </w:tcPr>
          <w:p w14:paraId="0DCC4A0D" w14:textId="760BD3C1" w:rsidR="00154C92" w:rsidRPr="005607D8" w:rsidRDefault="00154C92" w:rsidP="00154C92">
            <w:pPr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Володимир ЧУБА</w:t>
            </w:r>
          </w:p>
        </w:tc>
        <w:tc>
          <w:tcPr>
            <w:tcW w:w="6090" w:type="dxa"/>
          </w:tcPr>
          <w:p w14:paraId="714191F0" w14:textId="3EC784A1" w:rsidR="00154C92" w:rsidRPr="005607D8" w:rsidRDefault="00154C92" w:rsidP="00154C92">
            <w:pPr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Н</w:t>
            </w:r>
            <w:r w:rsidRPr="005607D8">
              <w:rPr>
                <w:rFonts w:eastAsia="Arial"/>
              </w:rPr>
              <w:t xml:space="preserve">ачальник відділу </w:t>
            </w:r>
            <w:r>
              <w:rPr>
                <w:rFonts w:eastAsia="Arial"/>
              </w:rPr>
              <w:t>охорони здоров’я</w:t>
            </w:r>
          </w:p>
        </w:tc>
      </w:tr>
      <w:tr w:rsidR="00154C92" w:rsidRPr="005607D8" w14:paraId="0EEAE3F3" w14:textId="77777777" w:rsidTr="007A5663">
        <w:trPr>
          <w:trHeight w:val="340"/>
        </w:trPr>
        <w:tc>
          <w:tcPr>
            <w:tcW w:w="566" w:type="dxa"/>
          </w:tcPr>
          <w:p w14:paraId="40A4E9B4" w14:textId="77777777" w:rsidR="00154C92" w:rsidRPr="005607D8" w:rsidRDefault="00154C92" w:rsidP="00154C92">
            <w:pPr>
              <w:jc w:val="center"/>
              <w:rPr>
                <w:rFonts w:eastAsia="Arial"/>
              </w:rPr>
            </w:pPr>
            <w:r w:rsidRPr="005607D8">
              <w:rPr>
                <w:rFonts w:eastAsia="Arial"/>
              </w:rPr>
              <w:t>13.</w:t>
            </w:r>
          </w:p>
        </w:tc>
        <w:tc>
          <w:tcPr>
            <w:tcW w:w="2553" w:type="dxa"/>
          </w:tcPr>
          <w:p w14:paraId="11A67709" w14:textId="0737F586" w:rsidR="00154C92" w:rsidRPr="005607D8" w:rsidRDefault="00154C92" w:rsidP="00154C92">
            <w:pPr>
              <w:jc w:val="both"/>
              <w:rPr>
                <w:rFonts w:eastAsia="Arial"/>
              </w:rPr>
            </w:pPr>
            <w:r w:rsidRPr="005607D8">
              <w:rPr>
                <w:rFonts w:eastAsia="Arial"/>
              </w:rPr>
              <w:t>Володимир ХАНАС</w:t>
            </w:r>
          </w:p>
        </w:tc>
        <w:tc>
          <w:tcPr>
            <w:tcW w:w="6090" w:type="dxa"/>
          </w:tcPr>
          <w:p w14:paraId="3A31432D" w14:textId="08D2D1C7" w:rsidR="00154C92" w:rsidRPr="005607D8" w:rsidRDefault="00154C92" w:rsidP="00154C92">
            <w:pPr>
              <w:jc w:val="both"/>
              <w:rPr>
                <w:rFonts w:eastAsia="Arial"/>
              </w:rPr>
            </w:pPr>
            <w:r w:rsidRPr="005607D8">
              <w:rPr>
                <w:rFonts w:eastAsia="Arial"/>
              </w:rPr>
              <w:t>Начальник управління культури та розвитку туризму</w:t>
            </w:r>
          </w:p>
        </w:tc>
      </w:tr>
      <w:tr w:rsidR="00F854D1" w:rsidRPr="005607D8" w14:paraId="5B7E508B" w14:textId="77777777" w:rsidTr="007A5663">
        <w:trPr>
          <w:trHeight w:val="340"/>
        </w:trPr>
        <w:tc>
          <w:tcPr>
            <w:tcW w:w="566" w:type="dxa"/>
          </w:tcPr>
          <w:p w14:paraId="65209D61" w14:textId="35A0A90E" w:rsidR="00F854D1" w:rsidRPr="005607D8" w:rsidRDefault="00F854D1" w:rsidP="00154C92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14.</w:t>
            </w:r>
          </w:p>
        </w:tc>
        <w:tc>
          <w:tcPr>
            <w:tcW w:w="2553" w:type="dxa"/>
          </w:tcPr>
          <w:p w14:paraId="2F428BA0" w14:textId="078A707D" w:rsidR="00F854D1" w:rsidRPr="005607D8" w:rsidRDefault="00F854D1" w:rsidP="00154C92">
            <w:pPr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Наталя ДАЦІВ</w:t>
            </w:r>
          </w:p>
        </w:tc>
        <w:tc>
          <w:tcPr>
            <w:tcW w:w="6090" w:type="dxa"/>
          </w:tcPr>
          <w:p w14:paraId="26F3367E" w14:textId="067776B0" w:rsidR="00F854D1" w:rsidRPr="005607D8" w:rsidRDefault="00F854D1" w:rsidP="00154C92">
            <w:pPr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Начальник у</w:t>
            </w:r>
            <w:r w:rsidRPr="00F854D1">
              <w:rPr>
                <w:rFonts w:eastAsia="Arial"/>
              </w:rPr>
              <w:t>правління цифровізації, інформаційної політики та комунікацій</w:t>
            </w:r>
          </w:p>
        </w:tc>
      </w:tr>
      <w:tr w:rsidR="00F854D1" w:rsidRPr="005607D8" w14:paraId="2E99125F" w14:textId="77777777" w:rsidTr="007A5663">
        <w:trPr>
          <w:trHeight w:val="340"/>
        </w:trPr>
        <w:tc>
          <w:tcPr>
            <w:tcW w:w="566" w:type="dxa"/>
          </w:tcPr>
          <w:p w14:paraId="40A3D73A" w14:textId="6F825A2C" w:rsidR="00F854D1" w:rsidRPr="005607D8" w:rsidRDefault="00F854D1" w:rsidP="00154C92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15.</w:t>
            </w:r>
          </w:p>
        </w:tc>
        <w:tc>
          <w:tcPr>
            <w:tcW w:w="2553" w:type="dxa"/>
          </w:tcPr>
          <w:p w14:paraId="688497D2" w14:textId="5B0AA826" w:rsidR="00F854D1" w:rsidRPr="005F6CB8" w:rsidRDefault="005F6CB8" w:rsidP="00154C92">
            <w:pPr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Марина Коновалова</w:t>
            </w:r>
          </w:p>
        </w:tc>
        <w:tc>
          <w:tcPr>
            <w:tcW w:w="6090" w:type="dxa"/>
          </w:tcPr>
          <w:p w14:paraId="41C145A1" w14:textId="24F768A1" w:rsidR="00F854D1" w:rsidRPr="005607D8" w:rsidRDefault="005F6CB8" w:rsidP="00154C92">
            <w:pPr>
              <w:jc w:val="both"/>
              <w:rPr>
                <w:rFonts w:eastAsia="Arial"/>
              </w:rPr>
            </w:pPr>
            <w:r w:rsidRPr="005F6CB8">
              <w:rPr>
                <w:rFonts w:eastAsia="Arial"/>
              </w:rPr>
              <w:t>Завідувач сектору підтримки діяльності ради та виконавчих органів ради</w:t>
            </w:r>
            <w:r>
              <w:rPr>
                <w:rFonts w:eastAsia="Arial"/>
              </w:rPr>
              <w:t xml:space="preserve"> </w:t>
            </w:r>
            <w:r w:rsidR="00F854D1">
              <w:rPr>
                <w:rFonts w:eastAsia="Arial"/>
              </w:rPr>
              <w:t>у</w:t>
            </w:r>
            <w:r w:rsidR="00F854D1" w:rsidRPr="00F854D1">
              <w:rPr>
                <w:rFonts w:eastAsia="Arial"/>
              </w:rPr>
              <w:t>правління правового забезпечення</w:t>
            </w:r>
          </w:p>
        </w:tc>
      </w:tr>
      <w:tr w:rsidR="00154C92" w:rsidRPr="005607D8" w14:paraId="3ADD0BF0" w14:textId="77777777" w:rsidTr="00505091">
        <w:trPr>
          <w:trHeight w:val="340"/>
        </w:trPr>
        <w:tc>
          <w:tcPr>
            <w:tcW w:w="566" w:type="dxa"/>
          </w:tcPr>
          <w:p w14:paraId="0B37707B" w14:textId="4840E755" w:rsidR="00154C92" w:rsidRPr="005607D8" w:rsidRDefault="00154C92" w:rsidP="00154C92">
            <w:pPr>
              <w:jc w:val="center"/>
              <w:rPr>
                <w:rFonts w:eastAsia="Arial"/>
              </w:rPr>
            </w:pPr>
            <w:r w:rsidRPr="005607D8">
              <w:rPr>
                <w:rFonts w:eastAsia="Arial"/>
              </w:rPr>
              <w:t>1</w:t>
            </w:r>
            <w:r w:rsidR="005F6CB8">
              <w:rPr>
                <w:rFonts w:eastAsia="Arial"/>
              </w:rPr>
              <w:t>6</w:t>
            </w:r>
            <w:r w:rsidRPr="005607D8">
              <w:rPr>
                <w:rFonts w:eastAsia="Arial"/>
              </w:rPr>
              <w:t>.</w:t>
            </w:r>
          </w:p>
        </w:tc>
        <w:tc>
          <w:tcPr>
            <w:tcW w:w="2553" w:type="dxa"/>
          </w:tcPr>
          <w:p w14:paraId="68E2CCC3" w14:textId="3EA5176D" w:rsidR="00154C92" w:rsidRPr="005607D8" w:rsidRDefault="00154C92" w:rsidP="00154C92">
            <w:pPr>
              <w:jc w:val="both"/>
              <w:rPr>
                <w:rFonts w:eastAsia="Arial"/>
              </w:rPr>
            </w:pPr>
            <w:r w:rsidRPr="005A788F">
              <w:rPr>
                <w:rFonts w:eastAsia="Arial"/>
              </w:rPr>
              <w:t>Олександра</w:t>
            </w:r>
            <w:r>
              <w:rPr>
                <w:rFonts w:eastAsia="Arial"/>
              </w:rPr>
              <w:t xml:space="preserve"> СЕМКІВ</w:t>
            </w:r>
          </w:p>
        </w:tc>
        <w:tc>
          <w:tcPr>
            <w:tcW w:w="6090" w:type="dxa"/>
          </w:tcPr>
          <w:p w14:paraId="5FD649E0" w14:textId="678382DE" w:rsidR="00154C92" w:rsidRPr="005A788F" w:rsidRDefault="00154C92" w:rsidP="00154C92">
            <w:pPr>
              <w:jc w:val="both"/>
              <w:rPr>
                <w:rFonts w:eastAsia="Arial"/>
              </w:rPr>
            </w:pPr>
            <w:r w:rsidRPr="005A788F">
              <w:rPr>
                <w:rFonts w:eastAsia="Arial"/>
              </w:rPr>
              <w:t>Староста сіл Новошичі</w:t>
            </w:r>
            <w:r>
              <w:rPr>
                <w:rFonts w:eastAsia="Arial"/>
              </w:rPr>
              <w:t>,</w:t>
            </w:r>
            <w:r w:rsidRPr="005A788F">
              <w:rPr>
                <w:rFonts w:eastAsia="Arial"/>
              </w:rPr>
              <w:t xml:space="preserve"> Бистриця</w:t>
            </w:r>
            <w:r>
              <w:rPr>
                <w:rFonts w:eastAsia="Arial"/>
              </w:rPr>
              <w:t>,</w:t>
            </w:r>
            <w:r w:rsidRPr="005A788F">
              <w:rPr>
                <w:rFonts w:eastAsia="Arial"/>
              </w:rPr>
              <w:t xml:space="preserve"> Биків, Глинне, Брониця, Долішній Лужок, Ортиничі</w:t>
            </w:r>
          </w:p>
        </w:tc>
      </w:tr>
      <w:tr w:rsidR="00154C92" w:rsidRPr="005607D8" w14:paraId="7231D320" w14:textId="77777777" w:rsidTr="00505091">
        <w:tc>
          <w:tcPr>
            <w:tcW w:w="566" w:type="dxa"/>
          </w:tcPr>
          <w:p w14:paraId="4D1FCFCD" w14:textId="6277B265" w:rsidR="00154C92" w:rsidRPr="005607D8" w:rsidRDefault="005F6CB8" w:rsidP="00154C92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17</w:t>
            </w:r>
            <w:r w:rsidR="00154C92" w:rsidRPr="005607D8">
              <w:rPr>
                <w:rFonts w:eastAsia="Arial"/>
              </w:rPr>
              <w:t>.</w:t>
            </w:r>
          </w:p>
        </w:tc>
        <w:tc>
          <w:tcPr>
            <w:tcW w:w="2553" w:type="dxa"/>
          </w:tcPr>
          <w:p w14:paraId="5873CE9A" w14:textId="58FCA57F" w:rsidR="00154C92" w:rsidRPr="005607D8" w:rsidRDefault="005F6CB8" w:rsidP="00154C92">
            <w:pPr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Михайло ШЕРЕМЕТА</w:t>
            </w:r>
          </w:p>
        </w:tc>
        <w:tc>
          <w:tcPr>
            <w:tcW w:w="6090" w:type="dxa"/>
          </w:tcPr>
          <w:p w14:paraId="6DC9CFB2" w14:textId="306202D8" w:rsidR="00154C92" w:rsidRPr="005A788F" w:rsidRDefault="005F6CB8" w:rsidP="00154C92">
            <w:pPr>
              <w:jc w:val="both"/>
              <w:rPr>
                <w:rFonts w:eastAsia="Arial"/>
              </w:rPr>
            </w:pPr>
            <w:r>
              <w:rPr>
                <w:rFonts w:eastAsia="Arial"/>
              </w:rPr>
              <w:t>Член</w:t>
            </w:r>
            <w:r w:rsidR="00154C92">
              <w:rPr>
                <w:rFonts w:eastAsia="Arial"/>
              </w:rPr>
              <w:t xml:space="preserve"> п</w:t>
            </w:r>
            <w:r w:rsidR="00154C92" w:rsidRPr="009C3327">
              <w:rPr>
                <w:rFonts w:eastAsia="Arial"/>
              </w:rPr>
              <w:t>остійн</w:t>
            </w:r>
            <w:r w:rsidR="00154C92">
              <w:rPr>
                <w:rFonts w:eastAsia="Arial"/>
              </w:rPr>
              <w:t>ої</w:t>
            </w:r>
            <w:r w:rsidR="00154C92" w:rsidRPr="009C3327">
              <w:rPr>
                <w:rFonts w:eastAsia="Arial"/>
              </w:rPr>
              <w:t xml:space="preserve"> комісі</w:t>
            </w:r>
            <w:r w:rsidR="00154C92">
              <w:rPr>
                <w:rFonts w:eastAsia="Arial"/>
              </w:rPr>
              <w:t>ї</w:t>
            </w:r>
            <w:r w:rsidR="00154C92" w:rsidRPr="009C3327">
              <w:rPr>
                <w:rFonts w:eastAsia="Arial"/>
              </w:rPr>
              <w:t xml:space="preserve"> ради з питань місцевого самоврядування, законності, правопорядку, Регламенту, депутатської етики та інформаційної політики</w:t>
            </w:r>
          </w:p>
        </w:tc>
      </w:tr>
      <w:tr w:rsidR="00F854D1" w:rsidRPr="005607D8" w14:paraId="299B2892" w14:textId="77777777" w:rsidTr="00505091">
        <w:tc>
          <w:tcPr>
            <w:tcW w:w="566" w:type="dxa"/>
          </w:tcPr>
          <w:p w14:paraId="57D0873C" w14:textId="1801821E" w:rsidR="00F854D1" w:rsidRPr="005607D8" w:rsidRDefault="00F854D1" w:rsidP="00154C92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  <w:r w:rsidR="005F6CB8">
              <w:rPr>
                <w:rFonts w:eastAsia="Arial"/>
              </w:rPr>
              <w:t>8</w:t>
            </w:r>
            <w:r>
              <w:rPr>
                <w:rFonts w:eastAsia="Arial"/>
              </w:rPr>
              <w:t>.</w:t>
            </w:r>
          </w:p>
        </w:tc>
        <w:tc>
          <w:tcPr>
            <w:tcW w:w="2553" w:type="dxa"/>
          </w:tcPr>
          <w:p w14:paraId="75E0DCB7" w14:textId="5171FB21" w:rsidR="00F854D1" w:rsidRDefault="00F854D1" w:rsidP="00154C92">
            <w:pPr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Олена БИЧКОВ’ЯК</w:t>
            </w:r>
          </w:p>
        </w:tc>
        <w:tc>
          <w:tcPr>
            <w:tcW w:w="6090" w:type="dxa"/>
          </w:tcPr>
          <w:p w14:paraId="4E80431A" w14:textId="60671BD8" w:rsidR="00F854D1" w:rsidRDefault="00F854D1" w:rsidP="00154C92">
            <w:pPr>
              <w:jc w:val="both"/>
              <w:rPr>
                <w:rFonts w:eastAsia="Arial"/>
              </w:rPr>
            </w:pPr>
            <w:r w:rsidRPr="00F854D1">
              <w:rPr>
                <w:rFonts w:eastAsia="Arial"/>
              </w:rPr>
              <w:t>Радник міського голови з питань комунікації з депут</w:t>
            </w:r>
            <w:r>
              <w:rPr>
                <w:rFonts w:eastAsia="Arial"/>
              </w:rPr>
              <w:t xml:space="preserve">атським </w:t>
            </w:r>
            <w:r w:rsidRPr="00F854D1">
              <w:rPr>
                <w:rFonts w:eastAsia="Arial"/>
              </w:rPr>
              <w:t>корпусом</w:t>
            </w:r>
          </w:p>
        </w:tc>
      </w:tr>
      <w:tr w:rsidR="00154C92" w:rsidRPr="005607D8" w14:paraId="073DD504" w14:textId="77777777" w:rsidTr="00505091">
        <w:tc>
          <w:tcPr>
            <w:tcW w:w="566" w:type="dxa"/>
          </w:tcPr>
          <w:p w14:paraId="03195843" w14:textId="4546E9BC" w:rsidR="00154C92" w:rsidRPr="005607D8" w:rsidRDefault="005F6CB8" w:rsidP="00154C92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19</w:t>
            </w:r>
            <w:r w:rsidR="00F854D1">
              <w:rPr>
                <w:rFonts w:eastAsia="Arial"/>
              </w:rPr>
              <w:t>.</w:t>
            </w:r>
          </w:p>
        </w:tc>
        <w:tc>
          <w:tcPr>
            <w:tcW w:w="2553" w:type="dxa"/>
          </w:tcPr>
          <w:p w14:paraId="7E5BA614" w14:textId="20D93C95" w:rsidR="00154C92" w:rsidRDefault="00154C92" w:rsidP="00154C92">
            <w:pPr>
              <w:jc w:val="both"/>
              <w:rPr>
                <w:rFonts w:eastAsia="Arial"/>
              </w:rPr>
            </w:pPr>
            <w:r>
              <w:rPr>
                <w:rFonts w:eastAsia="Arial"/>
              </w:rPr>
              <w:t>Світлана МАМЕНЬКА</w:t>
            </w:r>
          </w:p>
        </w:tc>
        <w:tc>
          <w:tcPr>
            <w:tcW w:w="6090" w:type="dxa"/>
          </w:tcPr>
          <w:p w14:paraId="1CFF3FC3" w14:textId="48F5E643" w:rsidR="00154C92" w:rsidRDefault="00154C92" w:rsidP="00154C92">
            <w:pPr>
              <w:jc w:val="both"/>
              <w:rPr>
                <w:rFonts w:eastAsia="Arial"/>
              </w:rPr>
            </w:pPr>
            <w:r>
              <w:rPr>
                <w:rFonts w:eastAsia="Arial"/>
              </w:rPr>
              <w:t>Член п</w:t>
            </w:r>
            <w:r w:rsidRPr="000124DD">
              <w:rPr>
                <w:rFonts w:eastAsia="Arial"/>
              </w:rPr>
              <w:t>остійн</w:t>
            </w:r>
            <w:r>
              <w:rPr>
                <w:rFonts w:eastAsia="Arial"/>
              </w:rPr>
              <w:t>ої</w:t>
            </w:r>
            <w:r w:rsidRPr="000124DD">
              <w:rPr>
                <w:rFonts w:eastAsia="Arial"/>
              </w:rPr>
              <w:t xml:space="preserve"> комісі</w:t>
            </w:r>
            <w:r>
              <w:rPr>
                <w:rFonts w:eastAsia="Arial"/>
              </w:rPr>
              <w:t>ї</w:t>
            </w:r>
            <w:r w:rsidRPr="000124DD">
              <w:rPr>
                <w:rFonts w:eastAsia="Arial"/>
              </w:rPr>
              <w:t xml:space="preserve"> ради з питань планування бюджету, фінансів, цінової політики та інвестицій</w:t>
            </w:r>
          </w:p>
        </w:tc>
      </w:tr>
    </w:tbl>
    <w:p w14:paraId="657EB6CB" w14:textId="77777777" w:rsidR="00631FAF" w:rsidRDefault="00631FAF" w:rsidP="006C3F82">
      <w:pPr>
        <w:jc w:val="both"/>
      </w:pPr>
    </w:p>
    <w:p w14:paraId="631A7155" w14:textId="77777777" w:rsidR="009C3327" w:rsidRDefault="009C3327" w:rsidP="006C3F82">
      <w:pPr>
        <w:jc w:val="both"/>
      </w:pPr>
    </w:p>
    <w:p w14:paraId="761C918E" w14:textId="77777777" w:rsidR="009C3327" w:rsidRDefault="009C3327" w:rsidP="006C3F82">
      <w:pPr>
        <w:jc w:val="both"/>
      </w:pPr>
    </w:p>
    <w:p w14:paraId="31230092" w14:textId="77777777" w:rsidR="009C3327" w:rsidRDefault="009C3327" w:rsidP="009C3327">
      <w:pPr>
        <w:rPr>
          <w:b/>
          <w:sz w:val="28"/>
          <w:szCs w:val="28"/>
        </w:rPr>
      </w:pPr>
      <w:r w:rsidRPr="00D3139B">
        <w:rPr>
          <w:b/>
          <w:sz w:val="28"/>
          <w:szCs w:val="28"/>
        </w:rPr>
        <w:t>Керуючий справами виконкому                              Віталій ВОВКІВ</w:t>
      </w:r>
    </w:p>
    <w:p w14:paraId="66C1BAAA" w14:textId="77777777" w:rsidR="009C3327" w:rsidRDefault="009C3327" w:rsidP="006C3F82">
      <w:pPr>
        <w:jc w:val="both"/>
      </w:pPr>
    </w:p>
    <w:p w14:paraId="03683BDA" w14:textId="77777777" w:rsidR="001E62D1" w:rsidRDefault="001E62D1" w:rsidP="006C3F82">
      <w:pPr>
        <w:jc w:val="both"/>
      </w:pPr>
    </w:p>
    <w:p w14:paraId="5B03DC47" w14:textId="77777777" w:rsidR="001E62D1" w:rsidRDefault="001E62D1" w:rsidP="006C3F82">
      <w:pPr>
        <w:jc w:val="both"/>
      </w:pPr>
    </w:p>
    <w:p w14:paraId="63FCAE85" w14:textId="77777777" w:rsidR="001E62D1" w:rsidRDefault="001E62D1" w:rsidP="006C3F82">
      <w:pPr>
        <w:jc w:val="both"/>
      </w:pPr>
    </w:p>
    <w:p w14:paraId="368E3349" w14:textId="77777777" w:rsidR="001E62D1" w:rsidRDefault="001E62D1" w:rsidP="006C3F82">
      <w:pPr>
        <w:jc w:val="both"/>
      </w:pPr>
      <w:bookmarkStart w:id="0" w:name="_GoBack"/>
      <w:bookmarkEnd w:id="0"/>
    </w:p>
    <w:sectPr w:rsidR="001E62D1" w:rsidSect="00505091">
      <w:headerReference w:type="default" r:id="rId8"/>
      <w:pgSz w:w="11906" w:h="16838"/>
      <w:pgMar w:top="284" w:right="849" w:bottom="567" w:left="1843" w:header="284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193F0" w14:textId="77777777" w:rsidR="008E5F20" w:rsidRDefault="008E5F20">
      <w:r>
        <w:separator/>
      </w:r>
    </w:p>
  </w:endnote>
  <w:endnote w:type="continuationSeparator" w:id="0">
    <w:p w14:paraId="321DF2DA" w14:textId="77777777" w:rsidR="008E5F20" w:rsidRDefault="008E5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0DE2D" w14:textId="77777777" w:rsidR="008E5F20" w:rsidRDefault="008E5F20">
      <w:r>
        <w:separator/>
      </w:r>
    </w:p>
  </w:footnote>
  <w:footnote w:type="continuationSeparator" w:id="0">
    <w:p w14:paraId="130E1B29" w14:textId="77777777" w:rsidR="008E5F20" w:rsidRDefault="008E5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25CD6" w14:textId="1ED7CD5B" w:rsidR="00150C5E" w:rsidRDefault="00150C5E" w:rsidP="007911F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E5F20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50278E"/>
    <w:multiLevelType w:val="hybridMultilevel"/>
    <w:tmpl w:val="37D2EB7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05E3B85"/>
    <w:multiLevelType w:val="hybridMultilevel"/>
    <w:tmpl w:val="187234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893BDE"/>
    <w:multiLevelType w:val="multilevel"/>
    <w:tmpl w:val="05BA2426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519479A"/>
    <w:multiLevelType w:val="hybridMultilevel"/>
    <w:tmpl w:val="61C8D27C"/>
    <w:lvl w:ilvl="0" w:tplc="EA1CE50C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8C42B8"/>
    <w:multiLevelType w:val="hybridMultilevel"/>
    <w:tmpl w:val="6080AC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7679ED"/>
    <w:multiLevelType w:val="multilevel"/>
    <w:tmpl w:val="9FAAD364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0D885293"/>
    <w:multiLevelType w:val="hybridMultilevel"/>
    <w:tmpl w:val="8954DEFE"/>
    <w:lvl w:ilvl="0" w:tplc="B2340B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DC31549"/>
    <w:multiLevelType w:val="hybridMultilevel"/>
    <w:tmpl w:val="D0363C54"/>
    <w:lvl w:ilvl="0" w:tplc="2716E2DE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09020E8"/>
    <w:multiLevelType w:val="hybridMultilevel"/>
    <w:tmpl w:val="57DC1A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8706B3"/>
    <w:multiLevelType w:val="hybridMultilevel"/>
    <w:tmpl w:val="7B3649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CF59F0"/>
    <w:multiLevelType w:val="hybridMultilevel"/>
    <w:tmpl w:val="EB861824"/>
    <w:lvl w:ilvl="0" w:tplc="55F2A116">
      <w:start w:val="1"/>
      <w:numFmt w:val="decimal"/>
      <w:lvlText w:val="%1."/>
      <w:lvlJc w:val="left"/>
      <w:pPr>
        <w:tabs>
          <w:tab w:val="num" w:pos="1914"/>
        </w:tabs>
        <w:ind w:left="1914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916760"/>
    <w:multiLevelType w:val="hybridMultilevel"/>
    <w:tmpl w:val="B3A6937C"/>
    <w:lvl w:ilvl="0" w:tplc="10DAE2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5371BF"/>
    <w:multiLevelType w:val="hybridMultilevel"/>
    <w:tmpl w:val="AACE5438"/>
    <w:lvl w:ilvl="0" w:tplc="1214C63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781" w:hanging="360"/>
      </w:pPr>
    </w:lvl>
    <w:lvl w:ilvl="2" w:tplc="0422001B" w:tentative="1">
      <w:start w:val="1"/>
      <w:numFmt w:val="lowerRoman"/>
      <w:lvlText w:val="%3."/>
      <w:lvlJc w:val="right"/>
      <w:pPr>
        <w:ind w:left="3501" w:hanging="180"/>
      </w:pPr>
    </w:lvl>
    <w:lvl w:ilvl="3" w:tplc="0422000F" w:tentative="1">
      <w:start w:val="1"/>
      <w:numFmt w:val="decimal"/>
      <w:lvlText w:val="%4."/>
      <w:lvlJc w:val="left"/>
      <w:pPr>
        <w:ind w:left="4221" w:hanging="360"/>
      </w:pPr>
    </w:lvl>
    <w:lvl w:ilvl="4" w:tplc="04220019" w:tentative="1">
      <w:start w:val="1"/>
      <w:numFmt w:val="lowerLetter"/>
      <w:lvlText w:val="%5."/>
      <w:lvlJc w:val="left"/>
      <w:pPr>
        <w:ind w:left="4941" w:hanging="360"/>
      </w:pPr>
    </w:lvl>
    <w:lvl w:ilvl="5" w:tplc="0422001B" w:tentative="1">
      <w:start w:val="1"/>
      <w:numFmt w:val="lowerRoman"/>
      <w:lvlText w:val="%6."/>
      <w:lvlJc w:val="right"/>
      <w:pPr>
        <w:ind w:left="5661" w:hanging="180"/>
      </w:pPr>
    </w:lvl>
    <w:lvl w:ilvl="6" w:tplc="0422000F" w:tentative="1">
      <w:start w:val="1"/>
      <w:numFmt w:val="decimal"/>
      <w:lvlText w:val="%7."/>
      <w:lvlJc w:val="left"/>
      <w:pPr>
        <w:ind w:left="6381" w:hanging="360"/>
      </w:pPr>
    </w:lvl>
    <w:lvl w:ilvl="7" w:tplc="04220019" w:tentative="1">
      <w:start w:val="1"/>
      <w:numFmt w:val="lowerLetter"/>
      <w:lvlText w:val="%8."/>
      <w:lvlJc w:val="left"/>
      <w:pPr>
        <w:ind w:left="7101" w:hanging="360"/>
      </w:pPr>
    </w:lvl>
    <w:lvl w:ilvl="8" w:tplc="0422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1FE1259F"/>
    <w:multiLevelType w:val="multilevel"/>
    <w:tmpl w:val="07A6DD84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6624102"/>
    <w:multiLevelType w:val="multilevel"/>
    <w:tmpl w:val="38E065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2B77228E"/>
    <w:multiLevelType w:val="hybridMultilevel"/>
    <w:tmpl w:val="8E2E04E6"/>
    <w:lvl w:ilvl="0" w:tplc="5CE2D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2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iCs w:val="0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1B6004"/>
    <w:multiLevelType w:val="hybridMultilevel"/>
    <w:tmpl w:val="7C52D570"/>
    <w:lvl w:ilvl="0" w:tplc="FFFFFFFF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5454BCB"/>
    <w:multiLevelType w:val="hybridMultilevel"/>
    <w:tmpl w:val="C0A87DB0"/>
    <w:lvl w:ilvl="0" w:tplc="D4B0E90A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465E09"/>
    <w:multiLevelType w:val="hybridMultilevel"/>
    <w:tmpl w:val="78A01812"/>
    <w:lvl w:ilvl="0" w:tplc="EA1CE50C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36B90DE6"/>
    <w:multiLevelType w:val="multilevel"/>
    <w:tmpl w:val="01A4272E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4" w15:restartNumberingAfterBreak="0">
    <w:nsid w:val="39CF0BA6"/>
    <w:multiLevelType w:val="multilevel"/>
    <w:tmpl w:val="164E293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25" w15:restartNumberingAfterBreak="0">
    <w:nsid w:val="3CBB11C1"/>
    <w:multiLevelType w:val="hybridMultilevel"/>
    <w:tmpl w:val="B986EA8A"/>
    <w:lvl w:ilvl="0" w:tplc="FD36C88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5" w:hanging="360"/>
      </w:pPr>
    </w:lvl>
    <w:lvl w:ilvl="2" w:tplc="0422001B" w:tentative="1">
      <w:start w:val="1"/>
      <w:numFmt w:val="lowerRoman"/>
      <w:lvlText w:val="%3."/>
      <w:lvlJc w:val="right"/>
      <w:pPr>
        <w:ind w:left="1845" w:hanging="180"/>
      </w:pPr>
    </w:lvl>
    <w:lvl w:ilvl="3" w:tplc="0422000F" w:tentative="1">
      <w:start w:val="1"/>
      <w:numFmt w:val="decimal"/>
      <w:lvlText w:val="%4."/>
      <w:lvlJc w:val="left"/>
      <w:pPr>
        <w:ind w:left="2565" w:hanging="360"/>
      </w:pPr>
    </w:lvl>
    <w:lvl w:ilvl="4" w:tplc="04220019" w:tentative="1">
      <w:start w:val="1"/>
      <w:numFmt w:val="lowerLetter"/>
      <w:lvlText w:val="%5."/>
      <w:lvlJc w:val="left"/>
      <w:pPr>
        <w:ind w:left="3285" w:hanging="360"/>
      </w:pPr>
    </w:lvl>
    <w:lvl w:ilvl="5" w:tplc="0422001B" w:tentative="1">
      <w:start w:val="1"/>
      <w:numFmt w:val="lowerRoman"/>
      <w:lvlText w:val="%6."/>
      <w:lvlJc w:val="right"/>
      <w:pPr>
        <w:ind w:left="4005" w:hanging="180"/>
      </w:pPr>
    </w:lvl>
    <w:lvl w:ilvl="6" w:tplc="0422000F" w:tentative="1">
      <w:start w:val="1"/>
      <w:numFmt w:val="decimal"/>
      <w:lvlText w:val="%7."/>
      <w:lvlJc w:val="left"/>
      <w:pPr>
        <w:ind w:left="4725" w:hanging="360"/>
      </w:pPr>
    </w:lvl>
    <w:lvl w:ilvl="7" w:tplc="04220019" w:tentative="1">
      <w:start w:val="1"/>
      <w:numFmt w:val="lowerLetter"/>
      <w:lvlText w:val="%8."/>
      <w:lvlJc w:val="left"/>
      <w:pPr>
        <w:ind w:left="5445" w:hanging="360"/>
      </w:pPr>
    </w:lvl>
    <w:lvl w:ilvl="8" w:tplc="042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3DD85AFA"/>
    <w:multiLevelType w:val="hybridMultilevel"/>
    <w:tmpl w:val="44B8A4F6"/>
    <w:lvl w:ilvl="0" w:tplc="61F670A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EA4E0A"/>
    <w:multiLevelType w:val="hybridMultilevel"/>
    <w:tmpl w:val="5DC020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B33908"/>
    <w:multiLevelType w:val="hybridMultilevel"/>
    <w:tmpl w:val="3DE60630"/>
    <w:lvl w:ilvl="0" w:tplc="EA1CE50C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306417"/>
    <w:multiLevelType w:val="multilevel"/>
    <w:tmpl w:val="262250E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3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3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481639D3"/>
    <w:multiLevelType w:val="multilevel"/>
    <w:tmpl w:val="2CAAF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86B07F7"/>
    <w:multiLevelType w:val="hybridMultilevel"/>
    <w:tmpl w:val="554EF812"/>
    <w:lvl w:ilvl="0" w:tplc="80084C2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ED34845"/>
    <w:multiLevelType w:val="hybridMultilevel"/>
    <w:tmpl w:val="A10E115C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BC0F1E"/>
    <w:multiLevelType w:val="hybridMultilevel"/>
    <w:tmpl w:val="7DCEB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C54468"/>
    <w:multiLevelType w:val="hybridMultilevel"/>
    <w:tmpl w:val="D2AC96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886BA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30827D5"/>
    <w:multiLevelType w:val="hybridMultilevel"/>
    <w:tmpl w:val="3806C8CE"/>
    <w:lvl w:ilvl="0" w:tplc="4F668C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990E05"/>
    <w:multiLevelType w:val="hybridMultilevel"/>
    <w:tmpl w:val="90882FF4"/>
    <w:lvl w:ilvl="0" w:tplc="042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E6D392C"/>
    <w:multiLevelType w:val="hybridMultilevel"/>
    <w:tmpl w:val="7F3485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2812DEA"/>
    <w:multiLevelType w:val="hybridMultilevel"/>
    <w:tmpl w:val="883E5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E716F7"/>
    <w:multiLevelType w:val="hybridMultilevel"/>
    <w:tmpl w:val="F440E11A"/>
    <w:lvl w:ilvl="0" w:tplc="FDBA4D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005E53"/>
    <w:multiLevelType w:val="hybridMultilevel"/>
    <w:tmpl w:val="16041AE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6A1537"/>
    <w:multiLevelType w:val="hybridMultilevel"/>
    <w:tmpl w:val="14ECE75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6CA71316"/>
    <w:multiLevelType w:val="hybridMultilevel"/>
    <w:tmpl w:val="3440C3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962A2C"/>
    <w:multiLevelType w:val="hybridMultilevel"/>
    <w:tmpl w:val="67A6B14C"/>
    <w:lvl w:ilvl="0" w:tplc="955C561E">
      <w:start w:val="1"/>
      <w:numFmt w:val="decimal"/>
      <w:lvlText w:val="%1."/>
      <w:lvlJc w:val="left"/>
      <w:pPr>
        <w:ind w:left="927" w:hanging="360"/>
      </w:pPr>
    </w:lvl>
    <w:lvl w:ilvl="1" w:tplc="0422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09A22E4"/>
    <w:multiLevelType w:val="hybridMultilevel"/>
    <w:tmpl w:val="D578DD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9467B8"/>
    <w:multiLevelType w:val="hybridMultilevel"/>
    <w:tmpl w:val="3230A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3BA6BC9"/>
    <w:multiLevelType w:val="multilevel"/>
    <w:tmpl w:val="919C8C6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7" w15:restartNumberingAfterBreak="0">
    <w:nsid w:val="782608F0"/>
    <w:multiLevelType w:val="multilevel"/>
    <w:tmpl w:val="F5E62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96" w:hanging="2160"/>
      </w:pPr>
      <w:rPr>
        <w:rFonts w:hint="default"/>
      </w:r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32"/>
  </w:num>
  <w:num w:numId="5">
    <w:abstractNumId w:val="20"/>
  </w:num>
  <w:num w:numId="6">
    <w:abstractNumId w:val="0"/>
  </w:num>
  <w:num w:numId="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5"/>
  </w:num>
  <w:num w:numId="17">
    <w:abstractNumId w:val="27"/>
  </w:num>
  <w:num w:numId="18">
    <w:abstractNumId w:val="12"/>
  </w:num>
  <w:num w:numId="19">
    <w:abstractNumId w:val="25"/>
  </w:num>
  <w:num w:numId="20">
    <w:abstractNumId w:val="47"/>
  </w:num>
  <w:num w:numId="21">
    <w:abstractNumId w:val="4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5"/>
  </w:num>
  <w:num w:numId="24">
    <w:abstractNumId w:val="41"/>
  </w:num>
  <w:num w:numId="25">
    <w:abstractNumId w:val="18"/>
  </w:num>
  <w:num w:numId="26">
    <w:abstractNumId w:val="6"/>
  </w:num>
  <w:num w:numId="27">
    <w:abstractNumId w:val="9"/>
  </w:num>
  <w:num w:numId="28">
    <w:abstractNumId w:val="17"/>
  </w:num>
  <w:num w:numId="29">
    <w:abstractNumId w:val="31"/>
  </w:num>
  <w:num w:numId="30">
    <w:abstractNumId w:val="29"/>
  </w:num>
  <w:num w:numId="31">
    <w:abstractNumId w:val="35"/>
  </w:num>
  <w:num w:numId="32">
    <w:abstractNumId w:val="19"/>
  </w:num>
  <w:num w:numId="33">
    <w:abstractNumId w:val="21"/>
  </w:num>
  <w:num w:numId="34">
    <w:abstractNumId w:val="22"/>
  </w:num>
  <w:num w:numId="35">
    <w:abstractNumId w:val="15"/>
  </w:num>
  <w:num w:numId="36">
    <w:abstractNumId w:val="28"/>
  </w:num>
  <w:num w:numId="37">
    <w:abstractNumId w:val="42"/>
  </w:num>
  <w:num w:numId="38">
    <w:abstractNumId w:val="39"/>
  </w:num>
  <w:num w:numId="39">
    <w:abstractNumId w:val="7"/>
  </w:num>
  <w:num w:numId="40">
    <w:abstractNumId w:val="36"/>
  </w:num>
  <w:num w:numId="41">
    <w:abstractNumId w:val="40"/>
  </w:num>
  <w:num w:numId="42">
    <w:abstractNumId w:val="46"/>
  </w:num>
  <w:num w:numId="43">
    <w:abstractNumId w:val="24"/>
  </w:num>
  <w:num w:numId="44">
    <w:abstractNumId w:val="14"/>
  </w:num>
  <w:num w:numId="45">
    <w:abstractNumId w:val="11"/>
  </w:num>
  <w:num w:numId="46">
    <w:abstractNumId w:val="26"/>
  </w:num>
  <w:num w:numId="47">
    <w:abstractNumId w:val="38"/>
  </w:num>
  <w:num w:numId="48">
    <w:abstractNumId w:val="8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F8E"/>
    <w:rsid w:val="0000699A"/>
    <w:rsid w:val="000124DD"/>
    <w:rsid w:val="000130A9"/>
    <w:rsid w:val="0002502E"/>
    <w:rsid w:val="00026C8F"/>
    <w:rsid w:val="0003346A"/>
    <w:rsid w:val="000343D9"/>
    <w:rsid w:val="00037E17"/>
    <w:rsid w:val="00047D09"/>
    <w:rsid w:val="000511B4"/>
    <w:rsid w:val="00052C79"/>
    <w:rsid w:val="00075C77"/>
    <w:rsid w:val="00083C7A"/>
    <w:rsid w:val="000872F3"/>
    <w:rsid w:val="00087945"/>
    <w:rsid w:val="00090317"/>
    <w:rsid w:val="000925DF"/>
    <w:rsid w:val="00093A22"/>
    <w:rsid w:val="000A129D"/>
    <w:rsid w:val="000A1364"/>
    <w:rsid w:val="000A22B3"/>
    <w:rsid w:val="000D30EF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B47"/>
    <w:rsid w:val="001230A7"/>
    <w:rsid w:val="001231F9"/>
    <w:rsid w:val="001319F5"/>
    <w:rsid w:val="0014198F"/>
    <w:rsid w:val="00150900"/>
    <w:rsid w:val="00150C5E"/>
    <w:rsid w:val="0015425B"/>
    <w:rsid w:val="001548CF"/>
    <w:rsid w:val="00154C92"/>
    <w:rsid w:val="001629A0"/>
    <w:rsid w:val="00164AA8"/>
    <w:rsid w:val="001706BD"/>
    <w:rsid w:val="00173330"/>
    <w:rsid w:val="0018232E"/>
    <w:rsid w:val="001830DB"/>
    <w:rsid w:val="001A2C7F"/>
    <w:rsid w:val="001A3101"/>
    <w:rsid w:val="001A36B9"/>
    <w:rsid w:val="001A488F"/>
    <w:rsid w:val="001B3129"/>
    <w:rsid w:val="001B48E4"/>
    <w:rsid w:val="001C51D8"/>
    <w:rsid w:val="001C62E4"/>
    <w:rsid w:val="001C6B56"/>
    <w:rsid w:val="001D415F"/>
    <w:rsid w:val="001E5F8E"/>
    <w:rsid w:val="001E62D1"/>
    <w:rsid w:val="001E7A81"/>
    <w:rsid w:val="001F000D"/>
    <w:rsid w:val="001F2EC4"/>
    <w:rsid w:val="001F659C"/>
    <w:rsid w:val="00220504"/>
    <w:rsid w:val="00227E8D"/>
    <w:rsid w:val="00227FB6"/>
    <w:rsid w:val="00232767"/>
    <w:rsid w:val="00237A75"/>
    <w:rsid w:val="00237CAC"/>
    <w:rsid w:val="0024397C"/>
    <w:rsid w:val="00253F1C"/>
    <w:rsid w:val="002568A8"/>
    <w:rsid w:val="0025791D"/>
    <w:rsid w:val="00260654"/>
    <w:rsid w:val="00274EFD"/>
    <w:rsid w:val="00281816"/>
    <w:rsid w:val="002821CE"/>
    <w:rsid w:val="0029112D"/>
    <w:rsid w:val="002D7A52"/>
    <w:rsid w:val="002E15F2"/>
    <w:rsid w:val="002E2E27"/>
    <w:rsid w:val="002F0DDF"/>
    <w:rsid w:val="002F657B"/>
    <w:rsid w:val="002F71C6"/>
    <w:rsid w:val="00325F2B"/>
    <w:rsid w:val="0033353D"/>
    <w:rsid w:val="00350715"/>
    <w:rsid w:val="00355629"/>
    <w:rsid w:val="00370BDD"/>
    <w:rsid w:val="003737B1"/>
    <w:rsid w:val="00373D03"/>
    <w:rsid w:val="00376AED"/>
    <w:rsid w:val="00384690"/>
    <w:rsid w:val="003941C8"/>
    <w:rsid w:val="00397010"/>
    <w:rsid w:val="0039784C"/>
    <w:rsid w:val="003A3DB9"/>
    <w:rsid w:val="003B3AED"/>
    <w:rsid w:val="003C072F"/>
    <w:rsid w:val="003C3048"/>
    <w:rsid w:val="003C39DE"/>
    <w:rsid w:val="003C3B42"/>
    <w:rsid w:val="003D2F83"/>
    <w:rsid w:val="003E2EA3"/>
    <w:rsid w:val="003E42AB"/>
    <w:rsid w:val="003E4605"/>
    <w:rsid w:val="003E4892"/>
    <w:rsid w:val="003E5A69"/>
    <w:rsid w:val="003E5FDB"/>
    <w:rsid w:val="003F09CC"/>
    <w:rsid w:val="003F2828"/>
    <w:rsid w:val="003F38A2"/>
    <w:rsid w:val="003F63C5"/>
    <w:rsid w:val="00402AD6"/>
    <w:rsid w:val="004040CF"/>
    <w:rsid w:val="004150ED"/>
    <w:rsid w:val="00421494"/>
    <w:rsid w:val="00425011"/>
    <w:rsid w:val="004268DD"/>
    <w:rsid w:val="00430A37"/>
    <w:rsid w:val="0043358E"/>
    <w:rsid w:val="00437260"/>
    <w:rsid w:val="00443997"/>
    <w:rsid w:val="0044766F"/>
    <w:rsid w:val="004526ED"/>
    <w:rsid w:val="00456CE5"/>
    <w:rsid w:val="00467B66"/>
    <w:rsid w:val="00472157"/>
    <w:rsid w:val="00480C2D"/>
    <w:rsid w:val="0049290F"/>
    <w:rsid w:val="004956B3"/>
    <w:rsid w:val="004A60E1"/>
    <w:rsid w:val="004A72E3"/>
    <w:rsid w:val="004B5305"/>
    <w:rsid w:val="004C0AA1"/>
    <w:rsid w:val="004C368C"/>
    <w:rsid w:val="004D2C71"/>
    <w:rsid w:val="004D2E5B"/>
    <w:rsid w:val="004D59B0"/>
    <w:rsid w:val="004E348B"/>
    <w:rsid w:val="004E46C1"/>
    <w:rsid w:val="004E4BF0"/>
    <w:rsid w:val="004F217A"/>
    <w:rsid w:val="004F6C32"/>
    <w:rsid w:val="00505091"/>
    <w:rsid w:val="00505E9B"/>
    <w:rsid w:val="0051218A"/>
    <w:rsid w:val="00512868"/>
    <w:rsid w:val="005212FD"/>
    <w:rsid w:val="00525ECA"/>
    <w:rsid w:val="0054786C"/>
    <w:rsid w:val="0055274F"/>
    <w:rsid w:val="00556BA1"/>
    <w:rsid w:val="00556CF2"/>
    <w:rsid w:val="00557DCD"/>
    <w:rsid w:val="005607D8"/>
    <w:rsid w:val="005624ED"/>
    <w:rsid w:val="00562D6D"/>
    <w:rsid w:val="00581213"/>
    <w:rsid w:val="005A76F8"/>
    <w:rsid w:val="005A77D2"/>
    <w:rsid w:val="005A788F"/>
    <w:rsid w:val="005B6F2E"/>
    <w:rsid w:val="005B7757"/>
    <w:rsid w:val="005C0F38"/>
    <w:rsid w:val="005D0F50"/>
    <w:rsid w:val="005D4156"/>
    <w:rsid w:val="005F6CB8"/>
    <w:rsid w:val="00604803"/>
    <w:rsid w:val="0062338C"/>
    <w:rsid w:val="0063194D"/>
    <w:rsid w:val="00631F26"/>
    <w:rsid w:val="00631FAF"/>
    <w:rsid w:val="00632396"/>
    <w:rsid w:val="006336EF"/>
    <w:rsid w:val="00635DE5"/>
    <w:rsid w:val="00644B0C"/>
    <w:rsid w:val="0065377A"/>
    <w:rsid w:val="00655ACA"/>
    <w:rsid w:val="00661945"/>
    <w:rsid w:val="0066517C"/>
    <w:rsid w:val="00680634"/>
    <w:rsid w:val="00681373"/>
    <w:rsid w:val="006813E5"/>
    <w:rsid w:val="00684CE6"/>
    <w:rsid w:val="006938DD"/>
    <w:rsid w:val="006B05A4"/>
    <w:rsid w:val="006B2C75"/>
    <w:rsid w:val="006B53A4"/>
    <w:rsid w:val="006B654C"/>
    <w:rsid w:val="006C3F82"/>
    <w:rsid w:val="006D5F5F"/>
    <w:rsid w:val="006E03A1"/>
    <w:rsid w:val="006E1868"/>
    <w:rsid w:val="006F07EA"/>
    <w:rsid w:val="006F3504"/>
    <w:rsid w:val="006F3CE3"/>
    <w:rsid w:val="006F7399"/>
    <w:rsid w:val="006F7C80"/>
    <w:rsid w:val="00705A25"/>
    <w:rsid w:val="00705DF2"/>
    <w:rsid w:val="00706B05"/>
    <w:rsid w:val="00706B9D"/>
    <w:rsid w:val="00715400"/>
    <w:rsid w:val="007233FE"/>
    <w:rsid w:val="00727A8B"/>
    <w:rsid w:val="007311CE"/>
    <w:rsid w:val="00734D73"/>
    <w:rsid w:val="00740C3E"/>
    <w:rsid w:val="00741DEB"/>
    <w:rsid w:val="00745DFA"/>
    <w:rsid w:val="00750956"/>
    <w:rsid w:val="007535E5"/>
    <w:rsid w:val="00753A71"/>
    <w:rsid w:val="00756CEC"/>
    <w:rsid w:val="0075784F"/>
    <w:rsid w:val="00757E5D"/>
    <w:rsid w:val="007640DA"/>
    <w:rsid w:val="0078002D"/>
    <w:rsid w:val="00784D76"/>
    <w:rsid w:val="007870B1"/>
    <w:rsid w:val="007911F9"/>
    <w:rsid w:val="00792A15"/>
    <w:rsid w:val="007A0AC1"/>
    <w:rsid w:val="007A1C19"/>
    <w:rsid w:val="007A44A0"/>
    <w:rsid w:val="007A5663"/>
    <w:rsid w:val="007B0D7D"/>
    <w:rsid w:val="007B7308"/>
    <w:rsid w:val="007C2729"/>
    <w:rsid w:val="007C4332"/>
    <w:rsid w:val="007D4530"/>
    <w:rsid w:val="007E0F5B"/>
    <w:rsid w:val="007E0FF8"/>
    <w:rsid w:val="007E1BF0"/>
    <w:rsid w:val="007E3B97"/>
    <w:rsid w:val="007E6281"/>
    <w:rsid w:val="007F06D5"/>
    <w:rsid w:val="008002D8"/>
    <w:rsid w:val="008019CB"/>
    <w:rsid w:val="00803C64"/>
    <w:rsid w:val="00814C47"/>
    <w:rsid w:val="00815764"/>
    <w:rsid w:val="008240A0"/>
    <w:rsid w:val="00827A0F"/>
    <w:rsid w:val="00835E59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C7486"/>
    <w:rsid w:val="008D14C7"/>
    <w:rsid w:val="008E5F20"/>
    <w:rsid w:val="00905F40"/>
    <w:rsid w:val="009272A0"/>
    <w:rsid w:val="00930941"/>
    <w:rsid w:val="00933CCF"/>
    <w:rsid w:val="00934AFB"/>
    <w:rsid w:val="0093535B"/>
    <w:rsid w:val="00937C58"/>
    <w:rsid w:val="00937E1E"/>
    <w:rsid w:val="00942AF6"/>
    <w:rsid w:val="0095197B"/>
    <w:rsid w:val="00952789"/>
    <w:rsid w:val="00955FB8"/>
    <w:rsid w:val="00960D2C"/>
    <w:rsid w:val="00963A80"/>
    <w:rsid w:val="0096566C"/>
    <w:rsid w:val="00967621"/>
    <w:rsid w:val="0097171F"/>
    <w:rsid w:val="00975637"/>
    <w:rsid w:val="00997431"/>
    <w:rsid w:val="00997DA1"/>
    <w:rsid w:val="009A0975"/>
    <w:rsid w:val="009B52F8"/>
    <w:rsid w:val="009B5EFE"/>
    <w:rsid w:val="009C1C1F"/>
    <w:rsid w:val="009C3327"/>
    <w:rsid w:val="009C5CBF"/>
    <w:rsid w:val="009C7F56"/>
    <w:rsid w:val="009D648C"/>
    <w:rsid w:val="009E5E24"/>
    <w:rsid w:val="009F232E"/>
    <w:rsid w:val="009F76C9"/>
    <w:rsid w:val="00A02A05"/>
    <w:rsid w:val="00A04821"/>
    <w:rsid w:val="00A1534A"/>
    <w:rsid w:val="00A15A45"/>
    <w:rsid w:val="00A23914"/>
    <w:rsid w:val="00A3173D"/>
    <w:rsid w:val="00A3471E"/>
    <w:rsid w:val="00A34FC0"/>
    <w:rsid w:val="00A35DDE"/>
    <w:rsid w:val="00A45BB1"/>
    <w:rsid w:val="00A57224"/>
    <w:rsid w:val="00A64BE7"/>
    <w:rsid w:val="00A66B76"/>
    <w:rsid w:val="00A71279"/>
    <w:rsid w:val="00A72160"/>
    <w:rsid w:val="00A73F86"/>
    <w:rsid w:val="00A756F3"/>
    <w:rsid w:val="00A81C0D"/>
    <w:rsid w:val="00A84230"/>
    <w:rsid w:val="00A906F3"/>
    <w:rsid w:val="00A94620"/>
    <w:rsid w:val="00AA17F2"/>
    <w:rsid w:val="00AB3B5C"/>
    <w:rsid w:val="00AC4294"/>
    <w:rsid w:val="00AC643D"/>
    <w:rsid w:val="00AC7490"/>
    <w:rsid w:val="00AD1315"/>
    <w:rsid w:val="00AE0B3D"/>
    <w:rsid w:val="00AF4AAA"/>
    <w:rsid w:val="00AF6331"/>
    <w:rsid w:val="00AF7612"/>
    <w:rsid w:val="00B017C2"/>
    <w:rsid w:val="00B0370C"/>
    <w:rsid w:val="00B1153C"/>
    <w:rsid w:val="00B138FB"/>
    <w:rsid w:val="00B1508A"/>
    <w:rsid w:val="00B220D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662B9"/>
    <w:rsid w:val="00B72E24"/>
    <w:rsid w:val="00B94300"/>
    <w:rsid w:val="00BA30D6"/>
    <w:rsid w:val="00BB550D"/>
    <w:rsid w:val="00BC3E0E"/>
    <w:rsid w:val="00BD3D8E"/>
    <w:rsid w:val="00BF554D"/>
    <w:rsid w:val="00C04E87"/>
    <w:rsid w:val="00C064B1"/>
    <w:rsid w:val="00C10B9D"/>
    <w:rsid w:val="00C23DAE"/>
    <w:rsid w:val="00C34327"/>
    <w:rsid w:val="00C36F4A"/>
    <w:rsid w:val="00C4182E"/>
    <w:rsid w:val="00C47195"/>
    <w:rsid w:val="00C47F02"/>
    <w:rsid w:val="00C7524F"/>
    <w:rsid w:val="00C7588F"/>
    <w:rsid w:val="00C81312"/>
    <w:rsid w:val="00C840DF"/>
    <w:rsid w:val="00CA1A41"/>
    <w:rsid w:val="00CA451A"/>
    <w:rsid w:val="00CA4E01"/>
    <w:rsid w:val="00CA5DCE"/>
    <w:rsid w:val="00CB0573"/>
    <w:rsid w:val="00CC1DFD"/>
    <w:rsid w:val="00CC6D4C"/>
    <w:rsid w:val="00CC7B84"/>
    <w:rsid w:val="00CD11D5"/>
    <w:rsid w:val="00CF1435"/>
    <w:rsid w:val="00CF15DC"/>
    <w:rsid w:val="00CF4E05"/>
    <w:rsid w:val="00CF6A11"/>
    <w:rsid w:val="00D0128F"/>
    <w:rsid w:val="00D02A3D"/>
    <w:rsid w:val="00D03D77"/>
    <w:rsid w:val="00D06013"/>
    <w:rsid w:val="00D070FC"/>
    <w:rsid w:val="00D07973"/>
    <w:rsid w:val="00D16200"/>
    <w:rsid w:val="00D21B82"/>
    <w:rsid w:val="00D26952"/>
    <w:rsid w:val="00D40C17"/>
    <w:rsid w:val="00D41708"/>
    <w:rsid w:val="00D43A0D"/>
    <w:rsid w:val="00D4621B"/>
    <w:rsid w:val="00D62EFD"/>
    <w:rsid w:val="00D64FCA"/>
    <w:rsid w:val="00D66577"/>
    <w:rsid w:val="00D71A27"/>
    <w:rsid w:val="00D754C9"/>
    <w:rsid w:val="00D76E69"/>
    <w:rsid w:val="00D84658"/>
    <w:rsid w:val="00D87B18"/>
    <w:rsid w:val="00D90725"/>
    <w:rsid w:val="00DA654C"/>
    <w:rsid w:val="00DC453D"/>
    <w:rsid w:val="00DD56FC"/>
    <w:rsid w:val="00DE2E79"/>
    <w:rsid w:val="00DE4148"/>
    <w:rsid w:val="00DF02AA"/>
    <w:rsid w:val="00DF21A9"/>
    <w:rsid w:val="00E06897"/>
    <w:rsid w:val="00E0726A"/>
    <w:rsid w:val="00E1227F"/>
    <w:rsid w:val="00E307F8"/>
    <w:rsid w:val="00E30EF0"/>
    <w:rsid w:val="00E34AF9"/>
    <w:rsid w:val="00E37E6C"/>
    <w:rsid w:val="00E40738"/>
    <w:rsid w:val="00E610EE"/>
    <w:rsid w:val="00E61137"/>
    <w:rsid w:val="00E841FB"/>
    <w:rsid w:val="00E87092"/>
    <w:rsid w:val="00E94201"/>
    <w:rsid w:val="00E9700B"/>
    <w:rsid w:val="00EA422B"/>
    <w:rsid w:val="00EA615C"/>
    <w:rsid w:val="00EB5EE6"/>
    <w:rsid w:val="00EC17AE"/>
    <w:rsid w:val="00ED0942"/>
    <w:rsid w:val="00ED5A4F"/>
    <w:rsid w:val="00EE458A"/>
    <w:rsid w:val="00EF5ED3"/>
    <w:rsid w:val="00F04101"/>
    <w:rsid w:val="00F10B48"/>
    <w:rsid w:val="00F10D05"/>
    <w:rsid w:val="00F12249"/>
    <w:rsid w:val="00F149D9"/>
    <w:rsid w:val="00F155D4"/>
    <w:rsid w:val="00F15850"/>
    <w:rsid w:val="00F21F0C"/>
    <w:rsid w:val="00F2324B"/>
    <w:rsid w:val="00F2385B"/>
    <w:rsid w:val="00F26A88"/>
    <w:rsid w:val="00F40246"/>
    <w:rsid w:val="00F51CB8"/>
    <w:rsid w:val="00F5222E"/>
    <w:rsid w:val="00F56FB4"/>
    <w:rsid w:val="00F642CD"/>
    <w:rsid w:val="00F65A2F"/>
    <w:rsid w:val="00F6619F"/>
    <w:rsid w:val="00F75754"/>
    <w:rsid w:val="00F847B7"/>
    <w:rsid w:val="00F854D1"/>
    <w:rsid w:val="00F90CE6"/>
    <w:rsid w:val="00F90D89"/>
    <w:rsid w:val="00F921D5"/>
    <w:rsid w:val="00F94138"/>
    <w:rsid w:val="00F94D45"/>
    <w:rsid w:val="00FA10A0"/>
    <w:rsid w:val="00FD29B3"/>
    <w:rsid w:val="00FE198A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7FFDD7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character" w:customStyle="1" w:styleId="UnresolvedMention">
    <w:name w:val="Unresolved Mention"/>
    <w:basedOn w:val="a1"/>
    <w:uiPriority w:val="99"/>
    <w:semiHidden/>
    <w:unhideWhenUsed/>
    <w:rsid w:val="0002502E"/>
    <w:rPr>
      <w:color w:val="605E5C"/>
      <w:shd w:val="clear" w:color="auto" w:fill="E1DFDD"/>
    </w:rPr>
  </w:style>
  <w:style w:type="paragraph" w:customStyle="1" w:styleId="3f3f3f3f3f3f3f3f3f3f3f3f3f3f3f3f3f3f3f3f3f3f3f3f3f3f3f6">
    <w:name w:val="З3f3f3fа3f3f3fг3f3f3fо3f3f3fл3f3f3fо3f3f3fв3f3f3fо3f3f3fк3f3f3f 6"/>
    <w:basedOn w:val="a"/>
    <w:uiPriority w:val="99"/>
    <w:rsid w:val="00467B66"/>
    <w:pPr>
      <w:autoSpaceDE w:val="0"/>
      <w:autoSpaceDN w:val="0"/>
      <w:adjustRightInd w:val="0"/>
      <w:spacing w:before="280" w:after="280" w:line="276" w:lineRule="auto"/>
    </w:pPr>
    <w:rPr>
      <w:rFonts w:ascii="Calibri" w:hAnsi="Liberation Serif" w:cs="Calibri"/>
      <w:b/>
      <w:bCs/>
      <w:color w:val="000000"/>
      <w:kern w:val="1"/>
      <w:sz w:val="15"/>
      <w:szCs w:val="15"/>
      <w:lang w:eastAsia="uk-UA"/>
    </w:rPr>
  </w:style>
  <w:style w:type="paragraph" w:customStyle="1" w:styleId="22">
    <w:name w:val="Знак Знак Знак Знак Знак Знак Знак Знак2"/>
    <w:basedOn w:val="a"/>
    <w:rsid w:val="00505091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672BE-5E72-402F-ACC4-EE8A91DBC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1227</Words>
  <Characters>700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Користувач</cp:lastModifiedBy>
  <cp:revision>6</cp:revision>
  <cp:lastPrinted>2026-01-20T07:25:00Z</cp:lastPrinted>
  <dcterms:created xsi:type="dcterms:W3CDTF">2026-01-19T07:23:00Z</dcterms:created>
  <dcterms:modified xsi:type="dcterms:W3CDTF">2026-01-21T13:03:00Z</dcterms:modified>
</cp:coreProperties>
</file>